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CF35" w14:textId="77777777" w:rsidR="00871E16" w:rsidRDefault="00871E16" w:rsidP="00871E16">
      <w:pPr>
        <w:pStyle w:val="a6"/>
      </w:pPr>
    </w:p>
    <w:p w14:paraId="0919067D" w14:textId="7B057C67" w:rsidR="00871E16" w:rsidRPr="00B3587C" w:rsidRDefault="00371626" w:rsidP="00B3587C">
      <w:pPr>
        <w:pStyle w:val="ac"/>
      </w:pPr>
      <w:r w:rsidRPr="00B3587C"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3134AF6C" wp14:editId="086D16B2">
            <wp:simplePos x="0" y="0"/>
            <wp:positionH relativeFrom="column">
              <wp:posOffset>890067</wp:posOffset>
            </wp:positionH>
            <wp:positionV relativeFrom="paragraph">
              <wp:posOffset>2142790</wp:posOffset>
            </wp:positionV>
            <wp:extent cx="869615" cy="1084777"/>
            <wp:effectExtent l="0" t="0" r="6985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5" cy="108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05CA">
        <w:t xml:space="preserve">ПРАВИЛА </w:t>
      </w:r>
      <w:r w:rsidR="00AF05CA">
        <w:br/>
        <w:t>ЗЕМЛЕПОЛЬЗОВАНИЯ И ЗАСТРОЙКИ</w:t>
      </w:r>
      <w:r w:rsidR="00F364B3" w:rsidRPr="00F364B3">
        <w:t xml:space="preserve"> </w:t>
      </w:r>
      <w:r w:rsidR="001C2C7A">
        <w:t>НОВОГОРКИНСКОГО</w:t>
      </w:r>
      <w:r w:rsidR="00AF05CA">
        <w:t xml:space="preserve"> </w:t>
      </w:r>
      <w:r w:rsidR="00F364B3" w:rsidRPr="00F364B3">
        <w:t>СЕЛЬСКОГО ПОСЕЛЕНИЯ</w:t>
      </w:r>
    </w:p>
    <w:p w14:paraId="201AA1E9" w14:textId="77777777" w:rsidR="00371626" w:rsidRDefault="00871E16" w:rsidP="00871E16">
      <w:pPr>
        <w:pStyle w:val="ae"/>
      </w:pPr>
      <w:r>
        <w:t xml:space="preserve"> </w:t>
      </w:r>
    </w:p>
    <w:p w14:paraId="38C21979" w14:textId="04497864" w:rsidR="00371626" w:rsidRDefault="002D295B" w:rsidP="00371626">
      <w:pPr>
        <w:pStyle w:val="af0"/>
      </w:pPr>
      <w:r>
        <w:t>Градостроительные регламенты</w:t>
      </w:r>
    </w:p>
    <w:p w14:paraId="095808C8" w14:textId="77777777" w:rsidR="00842885" w:rsidRDefault="00371626" w:rsidP="00594211">
      <w:r>
        <w:br w:type="page"/>
      </w:r>
    </w:p>
    <w:sdt>
      <w:sdtPr>
        <w:id w:val="-1502498817"/>
        <w:docPartObj>
          <w:docPartGallery w:val="Table of Contents"/>
          <w:docPartUnique/>
        </w:docPartObj>
      </w:sdtPr>
      <w:sdtEndPr/>
      <w:sdtContent>
        <w:p w14:paraId="1155A19F" w14:textId="77777777" w:rsidR="00842885" w:rsidRPr="0070333C" w:rsidRDefault="00842885" w:rsidP="0070333C">
          <w:pPr>
            <w:ind w:firstLine="0"/>
            <w:rPr>
              <w:rStyle w:val="14"/>
            </w:rPr>
          </w:pPr>
          <w:r w:rsidRPr="0070333C">
            <w:rPr>
              <w:rStyle w:val="14"/>
            </w:rPr>
            <w:t>Оглавление</w:t>
          </w:r>
        </w:p>
        <w:p w14:paraId="1D778D43" w14:textId="29545640" w:rsidR="007361B7" w:rsidRDefault="00013B43">
          <w:pPr>
            <w:pStyle w:val="19"/>
            <w:tabs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ru-RU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40737292" w:history="1">
            <w:r w:rsidR="007361B7" w:rsidRPr="00B21E54">
              <w:rPr>
                <w:rStyle w:val="aff2"/>
                <w:noProof/>
              </w:rPr>
              <w:t>Часть III. Градостроительные регламенты</w:t>
            </w:r>
            <w:r w:rsidR="007361B7">
              <w:rPr>
                <w:noProof/>
                <w:webHidden/>
              </w:rPr>
              <w:tab/>
            </w:r>
            <w:r w:rsidR="007361B7">
              <w:rPr>
                <w:noProof/>
                <w:webHidden/>
              </w:rPr>
              <w:fldChar w:fldCharType="begin"/>
            </w:r>
            <w:r w:rsidR="007361B7">
              <w:rPr>
                <w:noProof/>
                <w:webHidden/>
              </w:rPr>
              <w:instrText xml:space="preserve"> PAGEREF _Toc140737292 \h </w:instrText>
            </w:r>
            <w:r w:rsidR="007361B7">
              <w:rPr>
                <w:noProof/>
                <w:webHidden/>
              </w:rPr>
            </w:r>
            <w:r w:rsidR="007361B7">
              <w:rPr>
                <w:noProof/>
                <w:webHidden/>
              </w:rPr>
              <w:fldChar w:fldCharType="separate"/>
            </w:r>
            <w:r w:rsidR="007361B7">
              <w:rPr>
                <w:noProof/>
                <w:webHidden/>
              </w:rPr>
              <w:t>3</w:t>
            </w:r>
            <w:r w:rsidR="007361B7">
              <w:rPr>
                <w:noProof/>
                <w:webHidden/>
              </w:rPr>
              <w:fldChar w:fldCharType="end"/>
            </w:r>
          </w:hyperlink>
        </w:p>
        <w:p w14:paraId="0E730774" w14:textId="2F7F33F5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3" w:history="1">
            <w:r w:rsidRPr="00B21E54">
              <w:rPr>
                <w:rStyle w:val="aff2"/>
                <w:noProof/>
              </w:rPr>
              <w:t>Статья 1. Назначение и содержание Правил землепользования и застройки сельского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1A4E3" w14:textId="63FF94DF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4" w:history="1">
            <w:r w:rsidRPr="00B21E54">
              <w:rPr>
                <w:rStyle w:val="aff2"/>
                <w:noProof/>
              </w:rPr>
              <w:t>Статья 2. Жилые зоны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F77B2" w14:textId="2F9E8D76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5" w:history="1">
            <w:r w:rsidRPr="00B21E54">
              <w:rPr>
                <w:rStyle w:val="aff2"/>
                <w:noProof/>
              </w:rPr>
              <w:t>Ж-1 — зона застройки индивидуальными жилыми домами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FE2C6" w14:textId="649440E6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6" w:history="1">
            <w:r w:rsidRPr="00B21E54">
              <w:rPr>
                <w:rStyle w:val="aff2"/>
                <w:noProof/>
              </w:rPr>
              <w:t>Ж-2 — зона застройки малоэтажными жилыми домами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B8A1D" w14:textId="7611D73E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7" w:history="1">
            <w:r w:rsidRPr="00B21E54">
              <w:rPr>
                <w:rStyle w:val="aff2"/>
                <w:noProof/>
              </w:rPr>
              <w:t>Ж-3 — зона застройки среднеэтажными жилыми домами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E5F9D" w14:textId="0D8E605D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8" w:history="1">
            <w:r w:rsidRPr="00B21E54">
              <w:rPr>
                <w:rStyle w:val="aff2"/>
                <w:noProof/>
              </w:rPr>
              <w:t>Статья 3. Общественно-деловые зоны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6E527" w14:textId="4495D2DA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299" w:history="1">
            <w:r w:rsidRPr="00B21E54">
              <w:rPr>
                <w:rStyle w:val="aff2"/>
                <w:noProof/>
              </w:rPr>
              <w:t>О-1 — общественно-деловая зона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1B7DA" w14:textId="0D850C3B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0" w:history="1">
            <w:r w:rsidRPr="00B21E54">
              <w:rPr>
                <w:rStyle w:val="aff2"/>
                <w:noProof/>
              </w:rPr>
              <w:t>Статья 4. Зоны производственного и коммунально-складского назначения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6DFE5" w14:textId="5C7AE7B2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1" w:history="1">
            <w:r w:rsidRPr="00B21E54">
              <w:rPr>
                <w:rStyle w:val="aff2"/>
                <w:noProof/>
              </w:rPr>
              <w:t>П-1 — производственная зона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8026C" w14:textId="4534C7FD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2" w:history="1">
            <w:r w:rsidRPr="00B21E54">
              <w:rPr>
                <w:rStyle w:val="aff2"/>
                <w:noProof/>
              </w:rPr>
              <w:t>Статья 5. Зоны инженерной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1DCD7" w14:textId="23E6234D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3" w:history="1">
            <w:r w:rsidRPr="00B21E54">
              <w:rPr>
                <w:rStyle w:val="aff2"/>
                <w:noProof/>
              </w:rPr>
              <w:t>И-1 — зона инженерной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1F912" w14:textId="26186EDF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4" w:history="1">
            <w:r w:rsidRPr="00B21E54">
              <w:rPr>
                <w:rStyle w:val="aff2"/>
                <w:noProof/>
              </w:rPr>
              <w:t>Статья 6. Зоны транспортной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D26FE" w14:textId="2227B9F2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5" w:history="1">
            <w:r w:rsidRPr="00B21E54">
              <w:rPr>
                <w:rStyle w:val="aff2"/>
                <w:noProof/>
              </w:rPr>
              <w:t>Т-1 — зона транспортной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DB711" w14:textId="2E633B46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6" w:history="1">
            <w:r w:rsidRPr="00B21E54">
              <w:rPr>
                <w:rStyle w:val="aff2"/>
                <w:noProof/>
              </w:rPr>
              <w:t>Статья 7. Рекреационные зоны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4C406" w14:textId="3E3147CA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7" w:history="1">
            <w:r w:rsidRPr="00B21E54">
              <w:rPr>
                <w:rStyle w:val="aff2"/>
                <w:noProof/>
              </w:rPr>
              <w:t>Р-1 — зона рекреационного назначения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0BA2C" w14:textId="07DC3DA6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8" w:history="1">
            <w:r w:rsidRPr="00B21E54">
              <w:rPr>
                <w:rStyle w:val="aff2"/>
                <w:noProof/>
              </w:rPr>
              <w:t>Статья 8. Зона сельскохозяйственного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31953" w14:textId="39A10B1D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09" w:history="1">
            <w:r w:rsidRPr="00B21E54">
              <w:rPr>
                <w:rStyle w:val="aff2"/>
                <w:noProof/>
              </w:rPr>
              <w:t>СХ-1 — зона сельскохозяйственного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F8235" w14:textId="0FF3B0AF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0" w:history="1">
            <w:r w:rsidRPr="00B21E54">
              <w:rPr>
                <w:rStyle w:val="aff2"/>
                <w:noProof/>
              </w:rPr>
              <w:t>Статья 9. Зона садоводства и огородничества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30B3C" w14:textId="6E61A7A1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1" w:history="1">
            <w:r w:rsidRPr="00B21E54">
              <w:rPr>
                <w:rStyle w:val="aff2"/>
                <w:noProof/>
              </w:rPr>
              <w:t>К-1 — зона садоводства и огородничества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2F0C9" w14:textId="61C9DC6E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2" w:history="1">
            <w:r w:rsidRPr="00B21E54">
              <w:rPr>
                <w:rStyle w:val="aff2"/>
                <w:noProof/>
              </w:rPr>
              <w:t>Статья 10. Зона кладбищ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C2FC0" w14:textId="75D845FA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3" w:history="1">
            <w:r w:rsidRPr="00B21E54">
              <w:rPr>
                <w:rStyle w:val="aff2"/>
                <w:noProof/>
              </w:rPr>
              <w:t>СП-1 — зона кладбищ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0C5B1" w14:textId="752C7F50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4" w:history="1">
            <w:r w:rsidRPr="00B21E54">
              <w:rPr>
                <w:rStyle w:val="aff2"/>
                <w:noProof/>
              </w:rPr>
              <w:t>Статья 11. Зона защитного озеленения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D1BB2" w14:textId="3E1969DC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5" w:history="1">
            <w:r w:rsidRPr="00B21E54">
              <w:rPr>
                <w:rStyle w:val="aff2"/>
                <w:noProof/>
              </w:rPr>
              <w:t>ЗО — зона защитного озеленения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C7A5E" w14:textId="43457D5C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6" w:history="1">
            <w:r w:rsidRPr="00B21E54">
              <w:rPr>
                <w:rStyle w:val="aff2"/>
                <w:noProof/>
              </w:rPr>
              <w:t>Статья 12. Зона лесов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F47FB" w14:textId="35794E9F" w:rsidR="007361B7" w:rsidRDefault="007361B7">
          <w:pPr>
            <w:pStyle w:val="4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7" w:history="1">
            <w:r w:rsidRPr="00B21E54">
              <w:rPr>
                <w:rStyle w:val="aff2"/>
                <w:noProof/>
              </w:rPr>
              <w:t>Л-1 — зона лесов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94E3C" w14:textId="61CF1146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8" w:history="1">
            <w:r w:rsidRPr="00B21E54">
              <w:rPr>
                <w:rStyle w:val="aff2"/>
                <w:noProof/>
              </w:rPr>
              <w:t>Статья 13. Зона водных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B3CEC" w14:textId="345EA196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19" w:history="1">
            <w:r w:rsidRPr="00B21E54">
              <w:rPr>
                <w:rStyle w:val="aff2"/>
                <w:noProof/>
              </w:rPr>
              <w:t>Статья 14. Ограничения использования земельных участков и объектов капитального строительства на территории зон охраны водных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CFD81" w14:textId="7A4BAC66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20" w:history="1">
            <w:r w:rsidRPr="00B21E54">
              <w:rPr>
                <w:rStyle w:val="aff2"/>
                <w:noProof/>
              </w:rPr>
              <w:t>Статья 15. Территория (зона) общего 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61A8C" w14:textId="05A2F9BB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21" w:history="1">
            <w:r w:rsidRPr="00B21E54">
              <w:rPr>
                <w:rStyle w:val="aff2"/>
                <w:noProof/>
              </w:rPr>
              <w:t>Статья 16. Ответственность за нарушение настоящих Правил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56125" w14:textId="354E7DA3" w:rsidR="007361B7" w:rsidRDefault="007361B7">
          <w:pPr>
            <w:pStyle w:val="3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0737322" w:history="1">
            <w:r w:rsidRPr="00B21E54">
              <w:rPr>
                <w:rStyle w:val="aff2"/>
                <w:noProof/>
              </w:rPr>
              <w:t>Статья 17. Вступление в силу Правил землепользования и застройки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_Toc140737322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BE736" w14:textId="4C1CC50C" w:rsidR="00915B5D" w:rsidRDefault="00013B43" w:rsidP="00473887">
          <w:pPr>
            <w:jc w:val="left"/>
          </w:pPr>
          <w:r>
            <w:rPr>
              <w:b/>
            </w:rPr>
            <w:fldChar w:fldCharType="end"/>
          </w:r>
        </w:p>
      </w:sdtContent>
    </w:sdt>
    <w:p w14:paraId="5B01EB84" w14:textId="77777777" w:rsidR="00915B5D" w:rsidRDefault="00915B5D">
      <w:pPr>
        <w:spacing w:before="0"/>
        <w:ind w:firstLine="0"/>
        <w:jc w:val="left"/>
      </w:pPr>
      <w:r>
        <w:br w:type="page"/>
      </w:r>
    </w:p>
    <w:p w14:paraId="7CDAE53D" w14:textId="446AE31A" w:rsidR="0059143D" w:rsidRDefault="0059143D" w:rsidP="0059143D">
      <w:pPr>
        <w:pStyle w:val="13"/>
      </w:pPr>
      <w:bookmarkStart w:id="0" w:name="_Toc135391057"/>
      <w:bookmarkStart w:id="1" w:name="_Toc140737292"/>
      <w:r w:rsidRPr="0059143D">
        <w:lastRenderedPageBreak/>
        <w:t xml:space="preserve">Часть </w:t>
      </w:r>
      <w:r w:rsidR="003959C8">
        <w:t>III</w:t>
      </w:r>
      <w:r w:rsidRPr="0059143D">
        <w:t xml:space="preserve">. </w:t>
      </w:r>
      <w:bookmarkEnd w:id="0"/>
      <w:r w:rsidR="003959C8">
        <w:t>Градостроительные регламенты</w:t>
      </w:r>
      <w:bookmarkEnd w:id="1"/>
    </w:p>
    <w:p w14:paraId="1DF254A7" w14:textId="5CACA28C" w:rsidR="0059143D" w:rsidRDefault="0059143D" w:rsidP="0059143D">
      <w:pPr>
        <w:pStyle w:val="30"/>
      </w:pPr>
      <w:bookmarkStart w:id="2" w:name="_Toc135391059"/>
      <w:bookmarkStart w:id="3" w:name="_Toc140737293"/>
      <w:r w:rsidRPr="0059143D">
        <w:t>Статья 1. Назначение и содержание Правил землепользования и застройки сельского поселения</w:t>
      </w:r>
      <w:bookmarkEnd w:id="2"/>
      <w:bookmarkEnd w:id="3"/>
    </w:p>
    <w:p w14:paraId="40CB6E84" w14:textId="5679A12A" w:rsidR="00FD7878" w:rsidRDefault="003959C8" w:rsidP="003959C8">
      <w:r w:rsidRPr="003959C8">
        <w:t xml:space="preserve">На карте градостроительного зонирования </w:t>
      </w:r>
      <w:r w:rsidR="001C2C7A">
        <w:t>Новогоркинского</w:t>
      </w:r>
      <w:r w:rsidRPr="003959C8">
        <w:t xml:space="preserve"> сельского поселения установлены следующие территориальные зоны:</w:t>
      </w:r>
    </w:p>
    <w:tbl>
      <w:tblPr>
        <w:tblStyle w:val="23"/>
        <w:tblW w:w="0" w:type="auto"/>
        <w:tblLook w:val="0480" w:firstRow="0" w:lastRow="0" w:firstColumn="1" w:lastColumn="0" w:noHBand="0" w:noVBand="1"/>
      </w:tblPr>
      <w:tblGrid>
        <w:gridCol w:w="1703"/>
        <w:gridCol w:w="7369"/>
      </w:tblGrid>
      <w:tr w:rsidR="003959C8" w:rsidRPr="003959C8" w14:paraId="162F388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472CC75" w14:textId="77777777" w:rsidR="003959C8" w:rsidRPr="003959C8" w:rsidRDefault="003959C8" w:rsidP="003959C8">
            <w:pPr>
              <w:pStyle w:val="aff3"/>
            </w:pPr>
            <w:r w:rsidRPr="003959C8">
              <w:t>Ж-1</w:t>
            </w:r>
          </w:p>
        </w:tc>
        <w:tc>
          <w:tcPr>
            <w:tcW w:w="7369" w:type="dxa"/>
          </w:tcPr>
          <w:p w14:paraId="331A6205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индивидуальными жилыми домами</w:t>
            </w:r>
          </w:p>
        </w:tc>
      </w:tr>
      <w:tr w:rsidR="003959C8" w:rsidRPr="003959C8" w14:paraId="6F4CDB0F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985D4C" w14:textId="77777777" w:rsidR="003959C8" w:rsidRPr="003959C8" w:rsidRDefault="003959C8" w:rsidP="003959C8">
            <w:pPr>
              <w:pStyle w:val="aff3"/>
            </w:pPr>
            <w:r w:rsidRPr="003959C8">
              <w:t>Ж-2</w:t>
            </w:r>
          </w:p>
        </w:tc>
        <w:tc>
          <w:tcPr>
            <w:tcW w:w="7369" w:type="dxa"/>
          </w:tcPr>
          <w:p w14:paraId="6C4006AC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застройки малоэтажными жилыми домами</w:t>
            </w:r>
          </w:p>
        </w:tc>
      </w:tr>
      <w:tr w:rsidR="00ED495E" w:rsidRPr="003959C8" w14:paraId="24FE499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773D8D6" w14:textId="40B2A82E" w:rsidR="00ED495E" w:rsidRPr="003959C8" w:rsidRDefault="00ED495E" w:rsidP="003959C8">
            <w:pPr>
              <w:pStyle w:val="aff3"/>
            </w:pPr>
            <w:r>
              <w:t>Ж-3</w:t>
            </w:r>
          </w:p>
        </w:tc>
        <w:tc>
          <w:tcPr>
            <w:tcW w:w="7369" w:type="dxa"/>
          </w:tcPr>
          <w:p w14:paraId="325293D6" w14:textId="42415339" w:rsidR="00ED495E" w:rsidRPr="003959C8" w:rsidRDefault="00ED495E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 xml:space="preserve">зона застройки </w:t>
            </w:r>
            <w:r>
              <w:t>среднеэтажными</w:t>
            </w:r>
            <w:r w:rsidRPr="003959C8">
              <w:t xml:space="preserve"> жилыми домами</w:t>
            </w:r>
          </w:p>
        </w:tc>
      </w:tr>
      <w:tr w:rsidR="003959C8" w:rsidRPr="003959C8" w14:paraId="153DA788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27CC1E9" w14:textId="77777777" w:rsidR="003959C8" w:rsidRPr="003959C8" w:rsidRDefault="003959C8" w:rsidP="003959C8">
            <w:pPr>
              <w:pStyle w:val="aff3"/>
            </w:pPr>
            <w:r w:rsidRPr="003959C8">
              <w:t>О-1</w:t>
            </w:r>
          </w:p>
        </w:tc>
        <w:tc>
          <w:tcPr>
            <w:tcW w:w="7369" w:type="dxa"/>
          </w:tcPr>
          <w:p w14:paraId="37280467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общественно-деловая зона</w:t>
            </w:r>
          </w:p>
        </w:tc>
      </w:tr>
      <w:tr w:rsidR="003959C8" w:rsidRPr="003959C8" w14:paraId="5530A329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950C426" w14:textId="77777777" w:rsidR="003959C8" w:rsidRPr="003959C8" w:rsidRDefault="003959C8" w:rsidP="003959C8">
            <w:pPr>
              <w:pStyle w:val="aff3"/>
            </w:pPr>
            <w:r w:rsidRPr="003959C8">
              <w:t>П-1</w:t>
            </w:r>
          </w:p>
        </w:tc>
        <w:tc>
          <w:tcPr>
            <w:tcW w:w="7369" w:type="dxa"/>
          </w:tcPr>
          <w:p w14:paraId="2A81EB67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производственная зона</w:t>
            </w:r>
          </w:p>
        </w:tc>
      </w:tr>
      <w:tr w:rsidR="003959C8" w:rsidRPr="003959C8" w14:paraId="69B4C719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45F04671" w14:textId="77777777" w:rsidR="003959C8" w:rsidRPr="003959C8" w:rsidRDefault="003959C8" w:rsidP="003959C8">
            <w:pPr>
              <w:pStyle w:val="aff3"/>
            </w:pPr>
            <w:r w:rsidRPr="003959C8">
              <w:t>И-1</w:t>
            </w:r>
          </w:p>
        </w:tc>
        <w:tc>
          <w:tcPr>
            <w:tcW w:w="7369" w:type="dxa"/>
          </w:tcPr>
          <w:p w14:paraId="2DCB4221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инженерной инфраструктуры</w:t>
            </w:r>
          </w:p>
        </w:tc>
      </w:tr>
      <w:tr w:rsidR="003959C8" w:rsidRPr="003959C8" w14:paraId="57100C3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747057D" w14:textId="77777777" w:rsidR="003959C8" w:rsidRPr="003959C8" w:rsidRDefault="003959C8" w:rsidP="003959C8">
            <w:pPr>
              <w:pStyle w:val="aff3"/>
            </w:pPr>
            <w:r w:rsidRPr="003959C8">
              <w:t>Т-1</w:t>
            </w:r>
          </w:p>
        </w:tc>
        <w:tc>
          <w:tcPr>
            <w:tcW w:w="7369" w:type="dxa"/>
          </w:tcPr>
          <w:p w14:paraId="5AAA6C78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транспортной инфраструктуры</w:t>
            </w:r>
          </w:p>
        </w:tc>
      </w:tr>
      <w:tr w:rsidR="003959C8" w:rsidRPr="003959C8" w14:paraId="42BB5C93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DB06A0D" w14:textId="77777777" w:rsidR="003959C8" w:rsidRPr="003959C8" w:rsidRDefault="003959C8" w:rsidP="003959C8">
            <w:pPr>
              <w:pStyle w:val="aff3"/>
            </w:pPr>
            <w:r w:rsidRPr="003959C8">
              <w:t>Р-1</w:t>
            </w:r>
          </w:p>
        </w:tc>
        <w:tc>
          <w:tcPr>
            <w:tcW w:w="7369" w:type="dxa"/>
          </w:tcPr>
          <w:p w14:paraId="13E13BAF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рекреационного назначения</w:t>
            </w:r>
          </w:p>
        </w:tc>
      </w:tr>
      <w:tr w:rsidR="003959C8" w:rsidRPr="003959C8" w14:paraId="78F512DB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BD993E5" w14:textId="77777777" w:rsidR="003959C8" w:rsidRPr="003959C8" w:rsidRDefault="003959C8" w:rsidP="003959C8">
            <w:pPr>
              <w:pStyle w:val="aff3"/>
              <w:rPr>
                <w:lang w:val="en-US"/>
              </w:rPr>
            </w:pPr>
            <w:r w:rsidRPr="003959C8">
              <w:t>СХ-1</w:t>
            </w:r>
          </w:p>
        </w:tc>
        <w:tc>
          <w:tcPr>
            <w:tcW w:w="7369" w:type="dxa"/>
          </w:tcPr>
          <w:p w14:paraId="150B98E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сельскохозяйственного использования (назначения)</w:t>
            </w:r>
          </w:p>
        </w:tc>
      </w:tr>
      <w:tr w:rsidR="003959C8" w:rsidRPr="003959C8" w14:paraId="1EF731E0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6CE145F4" w14:textId="77777777" w:rsidR="003959C8" w:rsidRPr="003959C8" w:rsidRDefault="003959C8" w:rsidP="003959C8">
            <w:pPr>
              <w:pStyle w:val="aff3"/>
            </w:pPr>
            <w:r w:rsidRPr="003959C8">
              <w:t>К-1</w:t>
            </w:r>
          </w:p>
        </w:tc>
        <w:tc>
          <w:tcPr>
            <w:tcW w:w="7369" w:type="dxa"/>
          </w:tcPr>
          <w:p w14:paraId="19459F26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садоводства и огородничества</w:t>
            </w:r>
          </w:p>
        </w:tc>
      </w:tr>
      <w:tr w:rsidR="003959C8" w:rsidRPr="003959C8" w14:paraId="41F95EF6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C411347" w14:textId="77777777" w:rsidR="003959C8" w:rsidRPr="003959C8" w:rsidRDefault="003959C8" w:rsidP="003959C8">
            <w:pPr>
              <w:pStyle w:val="aff3"/>
            </w:pPr>
            <w:r w:rsidRPr="003959C8">
              <w:t>СП-1</w:t>
            </w:r>
          </w:p>
        </w:tc>
        <w:tc>
          <w:tcPr>
            <w:tcW w:w="7369" w:type="dxa"/>
          </w:tcPr>
          <w:p w14:paraId="378D4769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 xml:space="preserve">зона кладбищ </w:t>
            </w:r>
          </w:p>
        </w:tc>
      </w:tr>
      <w:tr w:rsidR="003959C8" w:rsidRPr="003959C8" w14:paraId="5A788B0C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16BCD8B7" w14:textId="77777777" w:rsidR="003959C8" w:rsidRPr="003959C8" w:rsidRDefault="003959C8" w:rsidP="003959C8">
            <w:pPr>
              <w:pStyle w:val="aff3"/>
            </w:pPr>
            <w:r w:rsidRPr="003959C8">
              <w:t>Л-1</w:t>
            </w:r>
          </w:p>
        </w:tc>
        <w:tc>
          <w:tcPr>
            <w:tcW w:w="7369" w:type="dxa"/>
          </w:tcPr>
          <w:p w14:paraId="65D293AF" w14:textId="0B185F65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</w:t>
            </w:r>
            <w:r w:rsidRPr="003959C8">
              <w:t>она</w:t>
            </w:r>
            <w:r>
              <w:t xml:space="preserve"> </w:t>
            </w:r>
            <w:r w:rsidRPr="003959C8">
              <w:t>лесов</w:t>
            </w:r>
          </w:p>
        </w:tc>
      </w:tr>
      <w:tr w:rsidR="003959C8" w:rsidRPr="003959C8" w14:paraId="46541AC7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C3B559C" w14:textId="03F3146D" w:rsidR="003959C8" w:rsidRPr="003959C8" w:rsidRDefault="003959C8" w:rsidP="003959C8">
            <w:pPr>
              <w:pStyle w:val="aff3"/>
            </w:pPr>
            <w:r>
              <w:t>ЗО</w:t>
            </w:r>
          </w:p>
        </w:tc>
        <w:tc>
          <w:tcPr>
            <w:tcW w:w="7369" w:type="dxa"/>
          </w:tcPr>
          <w:p w14:paraId="7B4FFAC4" w14:textId="2EC69DFC" w:rsid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зона защитного озеленения</w:t>
            </w:r>
          </w:p>
        </w:tc>
      </w:tr>
      <w:tr w:rsidR="003959C8" w:rsidRPr="003959C8" w14:paraId="73B5FCAF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D7B2978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58F2BFD4" w14:textId="77777777" w:rsidR="003959C8" w:rsidRPr="003959C8" w:rsidRDefault="003959C8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9C8">
              <w:t>зона водных объектов</w:t>
            </w:r>
          </w:p>
        </w:tc>
      </w:tr>
      <w:tr w:rsidR="003959C8" w:rsidRPr="003959C8" w14:paraId="32209EC2" w14:textId="77777777" w:rsidTr="00FE226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27ABA928" w14:textId="77777777" w:rsidR="003959C8" w:rsidRPr="003959C8" w:rsidRDefault="003959C8" w:rsidP="003959C8">
            <w:pPr>
              <w:pStyle w:val="aff3"/>
            </w:pPr>
          </w:p>
        </w:tc>
        <w:tc>
          <w:tcPr>
            <w:tcW w:w="7369" w:type="dxa"/>
          </w:tcPr>
          <w:p w14:paraId="7F852670" w14:textId="7AE2259A" w:rsidR="003959C8" w:rsidRPr="003959C8" w:rsidRDefault="00295D7A" w:rsidP="003959C8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территории</w:t>
            </w:r>
            <w:r w:rsidR="003959C8" w:rsidRPr="003959C8">
              <w:t xml:space="preserve"> общего использования</w:t>
            </w:r>
          </w:p>
        </w:tc>
      </w:tr>
    </w:tbl>
    <w:p w14:paraId="4C82EE0B" w14:textId="77777777" w:rsidR="003959C8" w:rsidRDefault="003959C8" w:rsidP="003959C8">
      <w:pPr>
        <w:pStyle w:val="aff3"/>
      </w:pPr>
    </w:p>
    <w:p w14:paraId="266748FE" w14:textId="445E6319" w:rsidR="002D295B" w:rsidRDefault="002D295B" w:rsidP="002D295B">
      <w:r>
        <w:t>Виды разрешенного использования земельных участков и объектов капитального строительства установлены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10.11.2021 № П/0412</w:t>
      </w:r>
      <w:r w:rsidR="007B6ABA">
        <w:t xml:space="preserve"> </w:t>
      </w:r>
      <w:r w:rsidR="007B6ABA" w:rsidRPr="007B6ABA">
        <w:t>(ред. от 23.06.2022)</w:t>
      </w:r>
      <w:r>
        <w:t xml:space="preserve"> (далее – Классификатор). </w:t>
      </w:r>
    </w:p>
    <w:p w14:paraId="11B0681B" w14:textId="6367EF45" w:rsidR="007F4F82" w:rsidRDefault="002D295B" w:rsidP="002D295B">
      <w: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14:paraId="7855328E" w14:textId="77777777" w:rsidR="002D295B" w:rsidRDefault="002D295B" w:rsidP="002D295B">
      <w:pPr>
        <w:pStyle w:val="10"/>
      </w:pPr>
      <w:r>
        <w:t>Содержание видов разрешенного использования, перечисленных в градостроительных регламентах, допускает без отдельного указания:</w:t>
      </w:r>
    </w:p>
    <w:p w14:paraId="77815F47" w14:textId="5FF6CF91" w:rsidR="002D295B" w:rsidRDefault="002D295B" w:rsidP="002D295B">
      <w:pPr>
        <w:pStyle w:val="12"/>
      </w:pPr>
      <w:r>
        <w:lastRenderedPageBreak/>
        <w:t xml:space="preserve">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информационных и геодезических знаков, объектов благоустройства, если федеральным законом не установлено иное;</w:t>
      </w:r>
    </w:p>
    <w:p w14:paraId="39312400" w14:textId="1A85D275" w:rsidR="002D295B" w:rsidRDefault="002D295B" w:rsidP="002D295B">
      <w:pPr>
        <w:pStyle w:val="12"/>
      </w:pPr>
      <w:r>
        <w:t>размещение инженерно-технических объектов, сооружений и коммуникаций, обеспечивающих реализацию разрешенного использования недвижимости в пределах отдельных земельных участков (электро-, водо-, газообеспечения, водоотведения, телефонизации и т.д.), при условии соответствия санитарным, строительным и противопожарным нормам и правилам, технологическим стандартам безопасности с соблюдением требований Федерального закона от 30.12.2009 N 384-ФЗ «Технический регламент о безопасности зданий и сооружений».</w:t>
      </w:r>
    </w:p>
    <w:p w14:paraId="2D3EDB8F" w14:textId="1AE791BF" w:rsidR="002D295B" w:rsidRDefault="002D295B" w:rsidP="002D295B">
      <w:pPr>
        <w:pStyle w:val="10"/>
      </w:pPr>
      <w:r>
        <w:t>Вид разрешенного использования земельного участка «Связь (6.8)»: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3.2.3,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5F79C255" w14:textId="40CF0B8D" w:rsidR="002D295B" w:rsidRDefault="002D295B" w:rsidP="002D295B">
      <w:pPr>
        <w:pStyle w:val="10"/>
      </w:pPr>
      <w:r>
        <w:t xml:space="preserve">Предельные параметры разрешенного строительства, реконструкции объектов капитального строительства и предельные размеры для земельных участков с видом разрешенного использования «Связь (6.8)» не подлежат установлению. </w:t>
      </w:r>
    </w:p>
    <w:p w14:paraId="5D21185C" w14:textId="61FAFEC8" w:rsidR="002D295B" w:rsidRDefault="002D295B" w:rsidP="002D295B">
      <w:pPr>
        <w:pStyle w:val="10"/>
      </w:pPr>
      <w:r>
        <w:t>Вид разрешенного использования земельного участка «Предоставление коммунальных услуг (3.1.1)»: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 - является основным видом разрешенного использования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 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«Предоставление коммунальных услуг (3.1.1)» - размещение сооружений, обеспечивающих поставку воды, тепла, электричества, газа, отвод канализационных стоков, очистку и уборку объектов недвижимости (водопроводов, линий электропередач, газопроводов, линий связи, канализаций)" не подлежат установлению.</w:t>
      </w:r>
    </w:p>
    <w:p w14:paraId="59B06753" w14:textId="750D2155" w:rsidR="002D295B" w:rsidRDefault="002D295B" w:rsidP="002D295B">
      <w:pPr>
        <w:pStyle w:val="10"/>
      </w:pPr>
      <w:r>
        <w:lastRenderedPageBreak/>
        <w:t>Вид разрешенного использования земельного участка «Улично-дорожная сеть (12.0.1)»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5F78B630" w14:textId="13C4C28D"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«Улично-дорожная сеть (12.0.1)» не подлежат установлению.</w:t>
      </w:r>
    </w:p>
    <w:p w14:paraId="34F243E1" w14:textId="7E685AAF" w:rsidR="002D295B" w:rsidRDefault="002D295B" w:rsidP="002D295B">
      <w:pPr>
        <w:pStyle w:val="10"/>
      </w:pPr>
      <w:r>
        <w:t>Вид разрешенного использования земельного участка «Недропользование (6.1.) (Скважина)» является основным видом во всех территориальных зонах при условии соответствия санитарным, строительным и противопожарным нормам и правилам, технологическим стандартам безопасности.</w:t>
      </w:r>
    </w:p>
    <w:p w14:paraId="4D22CC8E" w14:textId="046BE603" w:rsidR="002D295B" w:rsidRDefault="002D295B" w:rsidP="002D295B">
      <w:pPr>
        <w:pStyle w:val="10"/>
      </w:pPr>
      <w:r>
        <w:t>Предельные параметры разрешенного строительства, реконструкции объектов капитального строительства и предельные размеры земельных участков с видом разрешенного использования «Недропользование (6.1.) (Скважина)» не подлежат установлению.</w:t>
      </w:r>
    </w:p>
    <w:p w14:paraId="4B0E37CE" w14:textId="3A63AD13" w:rsidR="002D295B" w:rsidRDefault="002D295B" w:rsidP="002D295B">
      <w:pPr>
        <w:pStyle w:val="10"/>
      </w:pPr>
      <w:r>
        <w:t>Если земельный участок является ранее образованным, допускается отступление от установленных предельных размеров земельных участков при условии соответствия его вида разрешенного использования градостроительному регламенту соответствующей территориальной зоны.</w:t>
      </w:r>
    </w:p>
    <w:p w14:paraId="7B7FB9F7" w14:textId="1CF37D48" w:rsidR="002D295B" w:rsidRDefault="002D295B" w:rsidP="002D295B">
      <w:pPr>
        <w:pStyle w:val="10"/>
      </w:pPr>
      <w:r>
        <w:t>Объекты капитального строительства, размещаемые вдоль магистральных улиц и дорог, улиц и дорог местного значения, должны формировать единую линию застройки. 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сложившейся линии застройки. В случае реконструкции объектов капитального строительства, которые расположены с нарушением требований к отступам от красной линии, установленных настоящими Правилами, отступ от красной линии допускается принимать по существующему положению реконструируемого объекта либо изменять в сторону уменьшения несоответствия.</w:t>
      </w:r>
    </w:p>
    <w:p w14:paraId="6E0E3AA7" w14:textId="441A02A8" w:rsidR="002D295B" w:rsidRDefault="002D295B" w:rsidP="002D295B">
      <w:pPr>
        <w:pStyle w:val="10"/>
      </w:pPr>
      <w:r>
        <w:t>Для всех территориальных зон минимальный отступ от границы земельного участка до объектов капитального строительства, если иное не оговорено настоящими Правилами, - не менее 3 метров.</w:t>
      </w:r>
    </w:p>
    <w:p w14:paraId="7EA6D77B" w14:textId="5B3256C8" w:rsidR="002D295B" w:rsidRDefault="002D295B" w:rsidP="002D295B">
      <w:pPr>
        <w:pStyle w:val="10"/>
      </w:pPr>
      <w:r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в случае наличия разрешения на отклонение от предельных параметров разрешенного строительства, реконструкции объектов капитального строительства в части сокращения минимального отступа от границы земельного участка до объектов капитального строительства, предоставленного в соответствии с требованиями статьи 40 Градостроительного кодекса Российской Федерации.</w:t>
      </w:r>
    </w:p>
    <w:p w14:paraId="3EC6153F" w14:textId="77777777" w:rsidR="002D295B" w:rsidRDefault="002D295B">
      <w:pPr>
        <w:spacing w:before="0"/>
        <w:ind w:firstLine="0"/>
        <w:jc w:val="left"/>
        <w:sectPr w:rsidR="002D295B" w:rsidSect="00C87067">
          <w:footerReference w:type="default" r:id="rId9"/>
          <w:headerReference w:type="first" r:id="rId10"/>
          <w:footerReference w:type="first" r:id="rId11"/>
          <w:pgSz w:w="11906" w:h="16838"/>
          <w:pgMar w:top="1560" w:right="850" w:bottom="1702" w:left="1701" w:header="708" w:footer="708" w:gutter="0"/>
          <w:cols w:space="708"/>
          <w:titlePg/>
          <w:docGrid w:linePitch="360"/>
        </w:sectPr>
      </w:pPr>
    </w:p>
    <w:p w14:paraId="67E07899" w14:textId="5423380C" w:rsidR="002D295B" w:rsidRDefault="002D295B" w:rsidP="002D295B">
      <w:pPr>
        <w:pStyle w:val="30"/>
      </w:pPr>
      <w:bookmarkStart w:id="4" w:name="_Toc140737294"/>
      <w:r w:rsidRPr="002D295B">
        <w:lastRenderedPageBreak/>
        <w:t>Статья 2. Жилые зоны</w:t>
      </w:r>
      <w:bookmarkEnd w:id="4"/>
    </w:p>
    <w:p w14:paraId="3A68FEA7" w14:textId="4833923E" w:rsidR="002D295B" w:rsidRDefault="002D295B" w:rsidP="002D295B">
      <w:pPr>
        <w:pStyle w:val="40"/>
      </w:pPr>
      <w:bookmarkStart w:id="5" w:name="_Toc140737295"/>
      <w:r w:rsidRPr="002D295B">
        <w:t>Ж-1 —</w:t>
      </w:r>
      <w:r w:rsidR="00013B43" w:rsidRPr="00013B43">
        <w:t xml:space="preserve"> </w:t>
      </w:r>
      <w:r w:rsidRPr="002D295B">
        <w:t>зона застройки индивидуальными жилыми домами</w:t>
      </w:r>
      <w:bookmarkEnd w:id="5"/>
    </w:p>
    <w:p w14:paraId="51907E5A" w14:textId="2CDC9B93" w:rsidR="002D295B" w:rsidRDefault="002D295B" w:rsidP="002D295B">
      <w:r w:rsidRPr="002D295B">
        <w:t>Зона застройки индивидуальными жилыми домами –</w:t>
      </w:r>
      <w:r w:rsidR="0017311F">
        <w:t xml:space="preserve"> </w:t>
      </w:r>
      <w:r w:rsidRPr="002D295B">
        <w:t>Ж-1 предназначена для обеспечения правовых условий формирования жилых районов из домов усадебного типа и с размещением блокированных домов с участками этажностью не выше трех этажей с минимально разрешенным набором услуг местного значения. Разрешено размещение объектов повседневного обслуживания населения и, ограничено, других видов деятельности, без превышения допустимых уровней воздействия на окружающую среду.</w:t>
      </w:r>
    </w:p>
    <w:p w14:paraId="72A9F405" w14:textId="088C0CA5" w:rsidR="002D295B" w:rsidRDefault="002D295B" w:rsidP="002D295B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0C6E75" w:rsidRPr="002D295B" w14:paraId="78286FF6" w14:textId="6117A03E" w:rsidTr="00DB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B8EE46" w14:textId="058641AB" w:rsidR="000C6E75" w:rsidRPr="002D295B" w:rsidRDefault="000C6E75" w:rsidP="002D295B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7A99C506" w14:textId="1B242D9F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3884A55" w14:textId="3C42AF41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626B4C01" w14:textId="4E5635D8" w:rsidR="000C6E75" w:rsidRPr="002D295B" w:rsidRDefault="000C6E75" w:rsidP="002D295B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C6E75" w:rsidRPr="002D295B" w14:paraId="544AD8E5" w14:textId="494FA84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5C2914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индивидуального жилищного строительства</w:t>
            </w:r>
          </w:p>
          <w:p w14:paraId="64A0AFB7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(2.1)</w:t>
            </w:r>
          </w:p>
        </w:tc>
        <w:tc>
          <w:tcPr>
            <w:tcW w:w="4372" w:type="dxa"/>
          </w:tcPr>
          <w:p w14:paraId="0381FC5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2CB9541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выращивание сельскохозяйственных культур; </w:t>
            </w:r>
          </w:p>
          <w:p w14:paraId="5CDAE33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1C324069" w14:textId="77777777" w:rsidR="000C6E75" w:rsidRPr="009900EE" w:rsidRDefault="00DB7AA6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6E1DA757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7CB1A84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9521488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8BD4372" w14:textId="77777777" w:rsidR="009900EE" w:rsidRDefault="009900E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7CA9D8B8" w14:textId="77777777" w:rsidR="007C3F0E" w:rsidRDefault="007C3F0E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lastRenderedPageBreak/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73EC2ADE" w14:textId="77777777" w:rsidR="00E04B98" w:rsidRPr="00172EA0" w:rsidRDefault="00E04B98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172EA0">
              <w:rPr>
                <w:rStyle w:val="af4"/>
              </w:rPr>
              <w:t>;</w:t>
            </w:r>
          </w:p>
          <w:p w14:paraId="657994C5" w14:textId="1DAAB553" w:rsidR="00172EA0" w:rsidRPr="002D295B" w:rsidRDefault="00172EA0" w:rsidP="000C6E75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FF713BF" w14:textId="0607FA66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0C6E75" w:rsidRPr="002D295B" w14:paraId="378F6114" w14:textId="14BD2E1A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66F99F7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  <w:p w14:paraId="12726B3B" w14:textId="77777777" w:rsidR="000C6E75" w:rsidRPr="002D295B" w:rsidRDefault="000C6E75" w:rsidP="002D295B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(2.2)</w:t>
            </w:r>
          </w:p>
        </w:tc>
        <w:tc>
          <w:tcPr>
            <w:tcW w:w="4372" w:type="dxa"/>
          </w:tcPr>
          <w:p w14:paraId="4A886962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2D295B">
                <w:t>кодом 2.1</w:t>
              </w:r>
            </w:hyperlink>
            <w:r w:rsidRPr="002D295B">
              <w:t>;</w:t>
            </w:r>
          </w:p>
          <w:p w14:paraId="6E3FC238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производство сельскохозяйственной продукции;</w:t>
            </w:r>
          </w:p>
          <w:p w14:paraId="1F0AD495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гаража и иных вспомогательных сооружений;</w:t>
            </w:r>
          </w:p>
          <w:p w14:paraId="7D8A23E1" w14:textId="77777777" w:rsidR="000C6E75" w:rsidRPr="002D295B" w:rsidRDefault="000C6E75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содержание сельскохозяйственных животных</w:t>
            </w:r>
          </w:p>
        </w:tc>
        <w:tc>
          <w:tcPr>
            <w:tcW w:w="4677" w:type="dxa"/>
          </w:tcPr>
          <w:p w14:paraId="31E4B363" w14:textId="77777777" w:rsidR="000C6E75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 w:rsidRPr="00C155F7">
              <w:rPr>
                <w:rStyle w:val="af4"/>
              </w:rPr>
              <w:t>400 – 3000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DC2B741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1FD0DBC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0404A5F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49DCA3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6CC8A903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10580E2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2275EEDD" w14:textId="1D23DDBD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89E5943" w14:textId="77777777" w:rsidR="000C6E75" w:rsidRPr="002D295B" w:rsidRDefault="000C6E75" w:rsidP="002D295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75462FDB" w14:textId="2DD33390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8C1D4D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Блокированная жилая застройка</w:t>
            </w:r>
          </w:p>
          <w:p w14:paraId="244CCF11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(2.3)</w:t>
            </w:r>
          </w:p>
        </w:tc>
        <w:tc>
          <w:tcPr>
            <w:tcW w:w="4372" w:type="dxa"/>
          </w:tcPr>
          <w:p w14:paraId="31B08C9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жилого дома, имеющего одну или несколько общих стен с соседними жилыми домами (количеством этажей не </w:t>
            </w:r>
            <w:r w:rsidRPr="002D295B">
              <w:lastRenderedPageBreak/>
              <w:t>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5D0DD597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разведение декоративных и плодовых деревьев, овощных и ягодных культур;</w:t>
            </w:r>
          </w:p>
          <w:p w14:paraId="76C7FB29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индивидуальных гаражей и иных вспомогательных сооружений;</w:t>
            </w:r>
          </w:p>
          <w:p w14:paraId="70FB5704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79480B27" w14:textId="77777777" w:rsidR="00DB7AA6" w:rsidRPr="009900EE" w:rsidRDefault="00DB7AA6" w:rsidP="00DB7AA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 w:rsidR="00C155F7" w:rsidRPr="00C155F7">
              <w:rPr>
                <w:rStyle w:val="af4"/>
              </w:rPr>
              <w:t>1</w:t>
            </w:r>
            <w:r w:rsidRPr="00C155F7">
              <w:rPr>
                <w:rStyle w:val="af4"/>
              </w:rPr>
              <w:t xml:space="preserve">00 – </w:t>
            </w:r>
            <w:r w:rsidR="00C155F7" w:rsidRPr="00C155F7">
              <w:rPr>
                <w:rStyle w:val="af4"/>
              </w:rPr>
              <w:t>15</w:t>
            </w:r>
            <w:r w:rsidRPr="00C155F7">
              <w:rPr>
                <w:rStyle w:val="af4"/>
              </w:rPr>
              <w:t>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BE0C34A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58B0CBEB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18BCEA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F7D4F3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EED58D2" w14:textId="77777777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 xml:space="preserve"> (высота </w:t>
            </w:r>
            <w:r w:rsidRPr="007C3F0E">
              <w:rPr>
                <w:rStyle w:val="af4"/>
              </w:rPr>
              <w:t>не более 9 метров</w:t>
            </w:r>
            <w:r w:rsidRPr="007C3F0E">
              <w:t xml:space="preserve"> до конька здания);</w:t>
            </w:r>
          </w:p>
          <w:p w14:paraId="03775F58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>
              <w:rPr>
                <w:rStyle w:val="af4"/>
              </w:rPr>
              <w:t>;</w:t>
            </w:r>
          </w:p>
          <w:p w14:paraId="7BC3773F" w14:textId="159161BA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6DD516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6F95BD0A" w14:textId="02946232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A6EB0F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Малоэтажная многоквартирная жилая застройка</w:t>
            </w:r>
          </w:p>
          <w:p w14:paraId="3E9453B9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(2.1.1)</w:t>
            </w:r>
          </w:p>
        </w:tc>
        <w:tc>
          <w:tcPr>
            <w:tcW w:w="4372" w:type="dxa"/>
          </w:tcPr>
          <w:p w14:paraId="5B5CBFAA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1031C656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60928218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14:paraId="47D1E866" w14:textId="77777777" w:rsidR="00DB7AA6" w:rsidRPr="009900EE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>
              <w:t xml:space="preserve"> на каждую квартиру</w:t>
            </w:r>
            <w:r w:rsidRPr="00C155F7">
              <w:t xml:space="preserve">: </w:t>
            </w:r>
            <w:r w:rsidRPr="00C155F7">
              <w:rPr>
                <w:rStyle w:val="af4"/>
              </w:rPr>
              <w:t>40 – 750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ACD5A09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303E1F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17007A47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A86FB6F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границы земельного участка со стороны улицы до </w:t>
            </w:r>
            <w:r w:rsidRPr="009900EE">
              <w:lastRenderedPageBreak/>
              <w:t>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62A051BF" w14:textId="24D48AC4" w:rsidR="007C3F0E" w:rsidRDefault="007C3F0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4</w:t>
            </w:r>
            <w:r w:rsidRPr="007C3F0E">
              <w:rPr>
                <w:rStyle w:val="af4"/>
              </w:rPr>
              <w:t xml:space="preserve"> этажей </w:t>
            </w:r>
            <w:r w:rsidR="00453016">
              <w:rPr>
                <w:rStyle w:val="af4"/>
              </w:rPr>
              <w:t>включая мансардный</w:t>
            </w:r>
            <w:r w:rsidRPr="007C3F0E">
              <w:t>;</w:t>
            </w:r>
          </w:p>
          <w:p w14:paraId="51EBCF85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0A7649EF" w14:textId="5E850D70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187CA4B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4219A168" w14:textId="21686695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821F2B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Дошкольное, начальное и среднее общее образование</w:t>
            </w:r>
          </w:p>
          <w:p w14:paraId="40F29C3F" w14:textId="77777777" w:rsidR="00DB7AA6" w:rsidRPr="002D295B" w:rsidRDefault="00DB7AA6" w:rsidP="00DB7AA6">
            <w:pPr>
              <w:pStyle w:val="aff3"/>
              <w:rPr>
                <w:rFonts w:ascii="Arial" w:hAnsi="Arial" w:cs="Arial"/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(3.5.1)</w:t>
            </w:r>
          </w:p>
        </w:tc>
        <w:tc>
          <w:tcPr>
            <w:tcW w:w="4372" w:type="dxa"/>
          </w:tcPr>
          <w:p w14:paraId="3660FEBE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D295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63001EB8" w14:textId="0FC53FC1" w:rsidR="00DB7AA6" w:rsidRDefault="00C155F7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предельные (минимальные) размеры земельных участков (площадь)</w:t>
            </w:r>
            <w:r>
              <w:t xml:space="preserve"> для школьных общеобразовательных учреждений:</w:t>
            </w:r>
          </w:p>
          <w:p w14:paraId="380B0C2F" w14:textId="08EEDD0B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>при вместимости до 400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</w:t>
            </w:r>
            <w:r w:rsidRPr="00C155F7">
              <w:t>на 1 учащегося;</w:t>
            </w:r>
          </w:p>
          <w:p w14:paraId="3EF3A507" w14:textId="4EA294D6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400 до 500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60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240EE5C5" w14:textId="4E34A52A" w:rsidR="00C155F7" w:rsidRDefault="00C155F7" w:rsidP="00C155F7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500 до 600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50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3D4FA2A3" w14:textId="20CC1968" w:rsidR="001A17ED" w:rsidRDefault="00C155F7" w:rsidP="007C3F0E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при вместимости от 600 до 800 мест минимальный размер –</w:t>
            </w:r>
            <w:r w:rsidR="001A17ED">
              <w:t xml:space="preserve">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учащегося;</w:t>
            </w:r>
          </w:p>
          <w:p w14:paraId="2ECF7318" w14:textId="01483DDA" w:rsidR="001A17ED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ED">
              <w:t xml:space="preserve">предельные (минимальные) размеры земельных участков (площадь) для </w:t>
            </w:r>
            <w:r>
              <w:t>до</w:t>
            </w:r>
            <w:r w:rsidRPr="001A17ED">
              <w:t>школьных образовательных учреждений:</w:t>
            </w:r>
          </w:p>
          <w:p w14:paraId="0ED4F52D" w14:textId="59BD5C6A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до 100 мест минимальный размер – </w:t>
            </w:r>
            <w:r w:rsidRPr="001A17ED">
              <w:rPr>
                <w:rStyle w:val="af4"/>
              </w:rPr>
              <w:t>35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1ACE8B41" w14:textId="3004C96B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 вместимости свыше 100 мест минимальный размер – </w:t>
            </w:r>
            <w:r w:rsidRPr="001A17ED">
              <w:rPr>
                <w:rStyle w:val="af4"/>
              </w:rPr>
              <w:t>40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 xml:space="preserve"> </w:t>
            </w:r>
            <w:r>
              <w:t>на 1 ребенка;</w:t>
            </w:r>
          </w:p>
          <w:p w14:paraId="1662BBB6" w14:textId="00C0F02B" w:rsidR="001A17ED" w:rsidRDefault="001A17ED" w:rsidP="001A17ED">
            <w:pPr>
              <w:pStyle w:val="a0"/>
              <w:numPr>
                <w:ilvl w:val="0"/>
                <w:numId w:val="0"/>
              </w:numPr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для встроенного здания дошкольного общеобразовательного учреждения при вместимости более 100 мест –</w:t>
            </w:r>
            <w:r w:rsidRPr="001A17ED">
              <w:rPr>
                <w:rStyle w:val="af4"/>
              </w:rPr>
              <w:t>29 м</w:t>
            </w:r>
            <w:r w:rsidRPr="001A17ED">
              <w:rPr>
                <w:rStyle w:val="af4"/>
                <w:vertAlign w:val="superscript"/>
              </w:rPr>
              <w:t>2</w:t>
            </w:r>
            <w:r>
              <w:t xml:space="preserve"> на 1 ребенка;</w:t>
            </w:r>
          </w:p>
          <w:p w14:paraId="300BB518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C2F36B4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A528130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39D94321" w14:textId="77777777" w:rsidR="00C155F7" w:rsidRDefault="009900E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37349AD4" w14:textId="77777777" w:rsidR="007C3F0E" w:rsidRDefault="007C3F0E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63FB863" w14:textId="77777777" w:rsidR="00172EA0" w:rsidRPr="00172EA0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50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;</w:t>
            </w:r>
          </w:p>
          <w:p w14:paraId="33002A88" w14:textId="2B4AF0ED" w:rsidR="00172EA0" w:rsidRPr="002D295B" w:rsidRDefault="00172EA0" w:rsidP="007C3F0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3</w:t>
            </w:r>
            <w:r w:rsidRPr="00172EA0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D34299C" w14:textId="527DDD7B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  <w:r w:rsidRPr="00DB7AA6">
              <w:rPr>
                <w:lang w:eastAsia="ru-RU"/>
              </w:rPr>
              <w:lastRenderedPageBreak/>
              <w:t>Вид разрешенного использования «Дошкольное, начальное и среднее общее образование (3.5.1)» применяется исключительно в части размещения детских дошкольных учреждений.</w:t>
            </w:r>
          </w:p>
        </w:tc>
      </w:tr>
      <w:tr w:rsidR="00DB7AA6" w:rsidRPr="002D295B" w14:paraId="197DCE10" w14:textId="152D2A7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C51D936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 xml:space="preserve">Площадки для занятий спортом </w:t>
            </w:r>
          </w:p>
          <w:p w14:paraId="1B06E2EE" w14:textId="77777777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2D295B">
              <w:rPr>
                <w:szCs w:val="24"/>
                <w:lang w:eastAsia="ru-RU"/>
              </w:rPr>
              <w:t>(5.1.3)</w:t>
            </w:r>
          </w:p>
        </w:tc>
        <w:tc>
          <w:tcPr>
            <w:tcW w:w="4372" w:type="dxa"/>
          </w:tcPr>
          <w:p w14:paraId="723C971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3B88A654" w14:textId="76AB0AB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14C8178D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65014030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CA8D949" w14:textId="77777777" w:rsidR="00172EA0" w:rsidRPr="00172EA0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установлению;</w:t>
            </w:r>
          </w:p>
          <w:p w14:paraId="62E004A5" w14:textId="1FE7955F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0C26362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295097AE" w14:textId="3C6B65C4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A56FAFB" w14:textId="77777777"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t xml:space="preserve">Предоставление коммунальных услуг </w:t>
            </w:r>
          </w:p>
          <w:p w14:paraId="45E72761" w14:textId="77777777"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lastRenderedPageBreak/>
              <w:t>(3.1.1)</w:t>
            </w:r>
          </w:p>
        </w:tc>
        <w:tc>
          <w:tcPr>
            <w:tcW w:w="4372" w:type="dxa"/>
          </w:tcPr>
          <w:p w14:paraId="4FDE96E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lastRenderedPageBreak/>
              <w:t xml:space="preserve">Размещение зданий и сооружений, обеспечивающих поставку воды, тепла, </w:t>
            </w:r>
            <w:r w:rsidRPr="002D295B"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49E4AE89" w14:textId="77777777" w:rsidR="00DB7AA6" w:rsidRPr="009900EE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</w:t>
            </w:r>
            <w:r w:rsidRPr="00DB7AA6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9900EE">
              <w:rPr>
                <w:rStyle w:val="af4"/>
              </w:rPr>
              <w:t>;</w:t>
            </w:r>
          </w:p>
          <w:p w14:paraId="6508A791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181151CD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6B7BDD11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DFACCA3" w14:textId="77777777" w:rsidR="009900EE" w:rsidRDefault="009900EE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397814EE" w14:textId="77777777" w:rsidR="00172EA0" w:rsidRPr="00172EA0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;</w:t>
            </w:r>
          </w:p>
          <w:p w14:paraId="113D1E7F" w14:textId="43011677" w:rsidR="00172EA0" w:rsidRPr="002D295B" w:rsidRDefault="00172EA0" w:rsidP="009900E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F2BEEC3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1AD39E92" w14:textId="53739CFC" w:rsidTr="00DB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D7ADAE" w14:textId="77777777" w:rsidR="00DB7AA6" w:rsidRPr="002D295B" w:rsidRDefault="00DB7AA6" w:rsidP="00DB7AA6">
            <w:pPr>
              <w:pStyle w:val="aff3"/>
              <w:rPr>
                <w:color w:val="000000"/>
                <w:szCs w:val="24"/>
                <w:lang w:eastAsia="ar-SA"/>
              </w:rPr>
            </w:pPr>
            <w:r w:rsidRPr="002D295B">
              <w:rPr>
                <w:color w:val="000000"/>
                <w:szCs w:val="24"/>
                <w:lang w:eastAsia="ar-SA"/>
              </w:rPr>
              <w:t>Благоустройство территории (12.0.2)</w:t>
            </w:r>
          </w:p>
        </w:tc>
        <w:tc>
          <w:tcPr>
            <w:tcW w:w="4372" w:type="dxa"/>
          </w:tcPr>
          <w:p w14:paraId="542E99EB" w14:textId="7777777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18F3B5B4" w14:textId="4F855E4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31FB9E4C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3B3C0048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3819787B" w14:textId="07E38BA6" w:rsidR="00172EA0" w:rsidRPr="002D295B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55A49FD" w14:textId="77777777" w:rsidR="00DB7AA6" w:rsidRPr="002D295B" w:rsidRDefault="00DB7AA6" w:rsidP="00DB7AA6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2EB33F35" w14:textId="36166E67" w:rsidR="002D295B" w:rsidRDefault="00DB7AA6" w:rsidP="002D295B">
      <w:pPr>
        <w:rPr>
          <w:rStyle w:val="af4"/>
        </w:rPr>
      </w:pPr>
      <w:r w:rsidRPr="00DB7AA6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25030FE0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18326E9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lastRenderedPageBreak/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7F78AD14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394E2C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11CDF37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B7AA6" w:rsidRPr="002D295B" w14:paraId="79147AD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F097100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Хранение автотранспорта</w:t>
            </w:r>
          </w:p>
          <w:p w14:paraId="60F1B9CA" w14:textId="6840D06F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(2.7.1)</w:t>
            </w:r>
          </w:p>
        </w:tc>
        <w:tc>
          <w:tcPr>
            <w:tcW w:w="4372" w:type="dxa"/>
          </w:tcPr>
          <w:p w14:paraId="0B32BB02" w14:textId="109D1AA7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0DC7F867" w14:textId="6C3A0608" w:rsidR="00DB7AA6" w:rsidRPr="007B49B3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1A17ED">
              <w:t>предельные (минимальные и максимальные) размеры земельных участков (площадь)</w:t>
            </w:r>
            <w:r>
              <w:t xml:space="preserve"> на одно машино-место</w:t>
            </w:r>
            <w:r w:rsidRPr="001A17ED">
              <w:t xml:space="preserve">: </w:t>
            </w:r>
            <w:r>
              <w:rPr>
                <w:rStyle w:val="af4"/>
              </w:rPr>
              <w:t>24</w:t>
            </w:r>
            <w:r w:rsidRPr="001A17ED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</w:t>
            </w:r>
            <w:r w:rsidRPr="001A17ED">
              <w:rPr>
                <w:rStyle w:val="af4"/>
              </w:rPr>
              <w:t xml:space="preserve"> м</w:t>
            </w:r>
            <w:r w:rsidRPr="001A17ED">
              <w:rPr>
                <w:rStyle w:val="af4"/>
                <w:vertAlign w:val="superscript"/>
              </w:rPr>
              <w:t>2</w:t>
            </w:r>
            <w:r w:rsidR="007C3F0E">
              <w:rPr>
                <w:rStyle w:val="af4"/>
              </w:rPr>
              <w:t>;</w:t>
            </w:r>
          </w:p>
          <w:p w14:paraId="767CD87D" w14:textId="77777777" w:rsidR="007B49B3" w:rsidRPr="007C3F0E" w:rsidRDefault="007B49B3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7A204949" w14:textId="77777777" w:rsidR="007C3F0E" w:rsidRPr="00910DEA" w:rsidRDefault="007C3F0E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10DEA">
              <w:rPr>
                <w:highlight w:val="yellow"/>
              </w:rPr>
              <w:t xml:space="preserve">предельное количество этажей зданий, строений, сооружений: </w:t>
            </w:r>
            <w:r w:rsidRPr="00910DEA">
              <w:rPr>
                <w:rStyle w:val="af4"/>
                <w:highlight w:val="yellow"/>
              </w:rPr>
              <w:t>до 3 этажей включительно</w:t>
            </w:r>
            <w:r w:rsidRPr="00910DEA">
              <w:rPr>
                <w:highlight w:val="yellow"/>
              </w:rPr>
              <w:t>;</w:t>
            </w:r>
          </w:p>
          <w:p w14:paraId="343CFE30" w14:textId="10842FC9" w:rsidR="00172EA0" w:rsidRPr="001A17ED" w:rsidRDefault="00172EA0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22F055B3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</w:tbl>
    <w:p w14:paraId="161717F1" w14:textId="6E14724B" w:rsidR="00DB7AA6" w:rsidRDefault="00DB7AA6" w:rsidP="002D295B">
      <w:pPr>
        <w:rPr>
          <w:rStyle w:val="af4"/>
        </w:rPr>
      </w:pPr>
      <w:r w:rsidRPr="00DB7AA6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7AA6" w:rsidRPr="002D295B" w14:paraId="13791EA8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26788A" w14:textId="77777777" w:rsidR="00DB7AA6" w:rsidRPr="002D295B" w:rsidRDefault="00DB7AA6" w:rsidP="007021EC">
            <w:pPr>
              <w:pStyle w:val="aff3"/>
              <w:rPr>
                <w:u w:val="single"/>
                <w:lang w:eastAsia="ru-RU"/>
              </w:rPr>
            </w:pPr>
            <w:r w:rsidRPr="002D295B">
              <w:rPr>
                <w:lang w:eastAsia="ru-RU"/>
              </w:rPr>
              <w:t xml:space="preserve">Наименование вида разрешенного использования </w:t>
            </w:r>
            <w:r w:rsidRPr="002D295B">
              <w:rPr>
                <w:bCs/>
                <w:lang w:eastAsia="ru-RU"/>
              </w:rPr>
              <w:t>земельного участка</w:t>
            </w:r>
          </w:p>
        </w:tc>
        <w:tc>
          <w:tcPr>
            <w:tcW w:w="4372" w:type="dxa"/>
          </w:tcPr>
          <w:p w14:paraId="27EB2FEF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u w:val="single"/>
                <w:lang w:eastAsia="ru-RU"/>
              </w:rPr>
            </w:pPr>
            <w:r w:rsidRPr="002D295B">
              <w:rPr>
                <w:bCs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49AA996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Параметры разрешенного использования</w:t>
            </w:r>
          </w:p>
        </w:tc>
        <w:tc>
          <w:tcPr>
            <w:tcW w:w="2231" w:type="dxa"/>
          </w:tcPr>
          <w:p w14:paraId="3C689717" w14:textId="77777777" w:rsidR="00DB7AA6" w:rsidRPr="002D295B" w:rsidRDefault="00DB7AA6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eastAsia="ru-RU"/>
              </w:rPr>
            </w:pPr>
            <w:r w:rsidRPr="000C6E75">
              <w:rPr>
                <w:bCs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B7AA6" w:rsidRPr="002D295B" w14:paraId="683CEA8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3C84FAB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Амбулаторно-поликлиническое обслуживание</w:t>
            </w:r>
          </w:p>
          <w:p w14:paraId="2ED71599" w14:textId="16A52F70" w:rsidR="00DB7AA6" w:rsidRPr="002D295B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(3.4.1)</w:t>
            </w:r>
          </w:p>
        </w:tc>
        <w:tc>
          <w:tcPr>
            <w:tcW w:w="4372" w:type="dxa"/>
          </w:tcPr>
          <w:p w14:paraId="0C645877" w14:textId="08EAF4B4" w:rsidR="00DB7AA6" w:rsidRPr="002D295B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</w:t>
            </w:r>
            <w:r w:rsidRPr="00DB7AA6">
              <w:lastRenderedPageBreak/>
              <w:t>кухни, станции донорства крови, клинические лаборатории)</w:t>
            </w:r>
          </w:p>
        </w:tc>
        <w:tc>
          <w:tcPr>
            <w:tcW w:w="4677" w:type="dxa"/>
          </w:tcPr>
          <w:p w14:paraId="1BEBB308" w14:textId="77777777" w:rsidR="00DB7AA6" w:rsidRPr="00375674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lastRenderedPageBreak/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3C3FFB78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7D9F01F5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81B0C43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73F5E1F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E3CFD37" w14:textId="14CAF7D5" w:rsidR="00172EA0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14:paraId="561D7859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0A28475" w14:textId="439EC70C" w:rsidR="004E2B45" w:rsidRPr="002D295B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75C02AF5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573195F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BB7B9A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Магазины</w:t>
            </w:r>
          </w:p>
          <w:p w14:paraId="417B813D" w14:textId="008180FD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(4.4)</w:t>
            </w:r>
          </w:p>
        </w:tc>
        <w:tc>
          <w:tcPr>
            <w:tcW w:w="4372" w:type="dxa"/>
          </w:tcPr>
          <w:p w14:paraId="3A19CA84" w14:textId="1C2BCA15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6ADA3D08" w14:textId="77777777" w:rsidR="00DB7AA6" w:rsidRPr="00375674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51644421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0E96994E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2840DB8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1B3D487D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0B91F9E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F92D017" w14:textId="77777777" w:rsidR="00172EA0" w:rsidRPr="004E2B45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lastRenderedPageBreak/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 w:rsidR="004E2B45">
              <w:rPr>
                <w:rStyle w:val="af4"/>
              </w:rPr>
              <w:t>;</w:t>
            </w:r>
          </w:p>
          <w:p w14:paraId="0A7AFD21" w14:textId="0E45AA25" w:rsidR="004E2B45" w:rsidRPr="002D295B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B4D7FEE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0CF90F3D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D85EF53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Общественное питание</w:t>
            </w:r>
          </w:p>
          <w:p w14:paraId="7C4003E6" w14:textId="763B3929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(4.6)</w:t>
            </w:r>
          </w:p>
        </w:tc>
        <w:tc>
          <w:tcPr>
            <w:tcW w:w="4372" w:type="dxa"/>
          </w:tcPr>
          <w:p w14:paraId="3EE28B16" w14:textId="5362E932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28BF003C" w14:textId="77777777" w:rsidR="00DB7AA6" w:rsidRPr="00375674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b/>
                <w:bCs/>
              </w:rPr>
              <w:t>300 м</w:t>
            </w:r>
            <w:r w:rsidRPr="00C155F7">
              <w:rPr>
                <w:b/>
                <w:bCs/>
                <w:vertAlign w:val="superscript"/>
              </w:rPr>
              <w:t>2</w:t>
            </w:r>
          </w:p>
          <w:p w14:paraId="4278D876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114F877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2699303" w14:textId="5739DF03" w:rsidR="00172EA0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  <w:p w14:paraId="0C8CBFA8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0D6D496A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21D10B2C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13FEA0A3" w14:textId="6BA65120" w:rsidR="004E2B45" w:rsidRPr="00C155F7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A65584B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2044416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81ACFBC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Бытовое обслуживание</w:t>
            </w:r>
          </w:p>
          <w:p w14:paraId="2EC959ED" w14:textId="07A010C1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(3.3)</w:t>
            </w:r>
          </w:p>
        </w:tc>
        <w:tc>
          <w:tcPr>
            <w:tcW w:w="4372" w:type="dxa"/>
          </w:tcPr>
          <w:p w14:paraId="7D8BB5A1" w14:textId="7C428CE1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35C62AE1" w14:textId="77777777" w:rsidR="00DB7AA6" w:rsidRPr="00375674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0E67C8DE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E9198EE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2A4C9B6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7B1A7E2E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411BB917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40FDDCC4" w14:textId="77777777" w:rsidR="00172EA0" w:rsidRPr="004E2B45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 w:rsidR="004E2B45">
              <w:rPr>
                <w:rStyle w:val="af4"/>
              </w:rPr>
              <w:t>;</w:t>
            </w:r>
          </w:p>
          <w:p w14:paraId="73C3EE33" w14:textId="660B1F1F" w:rsidR="004E2B45" w:rsidRPr="002D295B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E961F87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7B628F8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2E7259E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Осуществление религиозных обрядов</w:t>
            </w:r>
          </w:p>
          <w:p w14:paraId="21374B31" w14:textId="689AEF2B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(3.7.1)</w:t>
            </w:r>
          </w:p>
        </w:tc>
        <w:tc>
          <w:tcPr>
            <w:tcW w:w="4372" w:type="dxa"/>
          </w:tcPr>
          <w:p w14:paraId="614C5F2E" w14:textId="75006F54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64570545" w14:textId="77777777" w:rsidR="00DB7AA6" w:rsidRPr="00375674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79720580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649ECBF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7D0C2EEE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87696BD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E7F98E1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E928388" w14:textId="77777777" w:rsidR="00172EA0" w:rsidRPr="004E2B45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 w:rsidR="004E2B45">
              <w:rPr>
                <w:rStyle w:val="af4"/>
              </w:rPr>
              <w:t>;</w:t>
            </w:r>
          </w:p>
          <w:p w14:paraId="49EC5362" w14:textId="25CCBA15" w:rsidR="004E2B45" w:rsidRPr="002D295B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0A47B11E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282C3E7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82D4981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14:paraId="7D377526" w14:textId="0C69B761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(3.1.2)</w:t>
            </w:r>
          </w:p>
        </w:tc>
        <w:tc>
          <w:tcPr>
            <w:tcW w:w="4372" w:type="dxa"/>
          </w:tcPr>
          <w:p w14:paraId="53962897" w14:textId="2945E4F8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52C90471" w14:textId="77777777" w:rsidR="00DB7AA6" w:rsidRPr="00375674" w:rsidRDefault="001A17ED" w:rsidP="001A17ED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1A17ED">
              <w:t xml:space="preserve">предельные (минимальные) размеры земельных участков (площадь): </w:t>
            </w:r>
            <w:r w:rsidRPr="001A17ED">
              <w:rPr>
                <w:rStyle w:val="af4"/>
              </w:rPr>
              <w:t>100 м</w:t>
            </w:r>
            <w:r w:rsidRPr="001A17ED">
              <w:rPr>
                <w:rStyle w:val="af4"/>
                <w:vertAlign w:val="superscript"/>
              </w:rPr>
              <w:t>2</w:t>
            </w:r>
          </w:p>
          <w:p w14:paraId="04BC41D7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5367FF7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56D7FCAC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298E0506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1B0F57C2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AE56C90" w14:textId="77777777" w:rsidR="00172EA0" w:rsidRPr="004E2B45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E04B98">
              <w:rPr>
                <w:rStyle w:val="af4"/>
              </w:rPr>
              <w:t>0%</w:t>
            </w:r>
            <w:r w:rsidR="004E2B45">
              <w:rPr>
                <w:rStyle w:val="af4"/>
              </w:rPr>
              <w:t>;</w:t>
            </w:r>
          </w:p>
          <w:p w14:paraId="42A01760" w14:textId="2E82C906" w:rsidR="004E2B45" w:rsidRPr="002D295B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2AD94A5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598E628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C73F1F0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Обеспечение занятий спортом в помещениях</w:t>
            </w:r>
          </w:p>
          <w:p w14:paraId="79CBC2C8" w14:textId="771557E1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(5.1.2)</w:t>
            </w:r>
          </w:p>
        </w:tc>
        <w:tc>
          <w:tcPr>
            <w:tcW w:w="4372" w:type="dxa"/>
          </w:tcPr>
          <w:p w14:paraId="18FC6693" w14:textId="435CFE34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6DAD03E8" w14:textId="3D8DF2F6" w:rsidR="00DB7AA6" w:rsidRPr="00375674" w:rsidRDefault="00C155F7" w:rsidP="00C155F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155F7">
              <w:t xml:space="preserve">предельные (минимальные) размеры земельных участков (площадь): </w:t>
            </w:r>
            <w:r w:rsidRPr="00C155F7">
              <w:rPr>
                <w:rStyle w:val="af4"/>
              </w:rPr>
              <w:t>300 м</w:t>
            </w:r>
            <w:r w:rsidRPr="00375674">
              <w:rPr>
                <w:rStyle w:val="af4"/>
                <w:vertAlign w:val="superscript"/>
              </w:rPr>
              <w:t>2</w:t>
            </w:r>
            <w:r w:rsidR="00375674">
              <w:rPr>
                <w:rStyle w:val="af4"/>
              </w:rPr>
              <w:t>;</w:t>
            </w:r>
          </w:p>
          <w:p w14:paraId="217BC4B5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24361D1C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4B078E58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9900EE">
              <w:rPr>
                <w:rStyle w:val="af4"/>
              </w:rPr>
              <w:t>– не менее 4 метров</w:t>
            </w:r>
            <w:r w:rsidRPr="009900EE">
              <w:t>;</w:t>
            </w:r>
          </w:p>
          <w:p w14:paraId="48CB77EB" w14:textId="77777777" w:rsidR="00375674" w:rsidRDefault="00375674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границы земельного участка со стороны улицы до </w:t>
            </w:r>
            <w:r w:rsidRPr="009900EE">
              <w:lastRenderedPageBreak/>
              <w:t>общеобразовательного учреждения –</w:t>
            </w:r>
            <w:r>
              <w:t xml:space="preserve"> </w:t>
            </w:r>
            <w:r w:rsidRPr="009900EE">
              <w:rPr>
                <w:rStyle w:val="af4"/>
              </w:rPr>
              <w:t>не менее 25 м</w:t>
            </w:r>
            <w:r w:rsidRPr="009900EE">
              <w:t>;</w:t>
            </w:r>
          </w:p>
          <w:p w14:paraId="0600E3AF" w14:textId="77777777" w:rsidR="007C3F0E" w:rsidRDefault="007C3F0E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56B18590" w14:textId="77777777" w:rsidR="00172EA0" w:rsidRPr="004E2B45" w:rsidRDefault="00172EA0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>не более 60%</w:t>
            </w:r>
            <w:r w:rsidR="004E2B45">
              <w:rPr>
                <w:rStyle w:val="af4"/>
              </w:rPr>
              <w:t>;</w:t>
            </w:r>
          </w:p>
          <w:p w14:paraId="25F7C8E1" w14:textId="735DD810" w:rsidR="004E2B45" w:rsidRPr="00C155F7" w:rsidRDefault="004E2B45" w:rsidP="0037567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>
              <w:t>:</w:t>
            </w:r>
            <w:r w:rsidRPr="00172EA0">
              <w:t xml:space="preserve"> </w:t>
            </w:r>
            <w:r w:rsidRPr="00172EA0">
              <w:rPr>
                <w:rStyle w:val="af4"/>
              </w:rPr>
              <w:t>не менее 20%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DE23169" w14:textId="77777777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</w:p>
        </w:tc>
      </w:tr>
      <w:tr w:rsidR="00DB7AA6" w:rsidRPr="002D295B" w14:paraId="46E404AF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881560C" w14:textId="77777777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Размещение автомобильных дорог</w:t>
            </w:r>
          </w:p>
          <w:p w14:paraId="67C6D69A" w14:textId="34CEC315" w:rsidR="00DB7AA6" w:rsidRPr="00DB7AA6" w:rsidRDefault="00DB7AA6" w:rsidP="00DB7AA6">
            <w:pPr>
              <w:pStyle w:val="aff3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(7.2.1)</w:t>
            </w:r>
          </w:p>
        </w:tc>
        <w:tc>
          <w:tcPr>
            <w:tcW w:w="4372" w:type="dxa"/>
          </w:tcPr>
          <w:p w14:paraId="56C41FC6" w14:textId="77777777" w:rsid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средств;</w:t>
            </w:r>
          </w:p>
          <w:p w14:paraId="5223C5B5" w14:textId="3D03D356" w:rsidR="00DB7AA6" w:rsidRPr="00DB7AA6" w:rsidRDefault="00DB7AA6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677" w:type="dxa"/>
          </w:tcPr>
          <w:p w14:paraId="52C2696D" w14:textId="6D0788CA" w:rsidR="00DB7AA6" w:rsidRPr="007B49B3" w:rsidRDefault="009C7CF1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9C7CF1">
              <w:t xml:space="preserve">предельные (минимальные и максимальные) размеры земельных участков (площадь): </w:t>
            </w:r>
            <w:r w:rsidRPr="009C7CF1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5B249DE5" w14:textId="77777777" w:rsidR="007B49B3" w:rsidRPr="007C3F0E" w:rsidRDefault="007B49B3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 w:rsidR="007C3F0E">
              <w:rPr>
                <w:rStyle w:val="af4"/>
              </w:rPr>
              <w:t>;</w:t>
            </w:r>
          </w:p>
          <w:p w14:paraId="4F271E2D" w14:textId="77777777" w:rsidR="007C3F0E" w:rsidRPr="00172EA0" w:rsidRDefault="007C3F0E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4164A2F2" w14:textId="2ABD7BA4" w:rsidR="00172EA0" w:rsidRPr="009C7CF1" w:rsidRDefault="00172EA0" w:rsidP="009C7CF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4CCBF0DC" w14:textId="1D403C23" w:rsidR="00DB7AA6" w:rsidRPr="002D295B" w:rsidRDefault="00DB7AA6" w:rsidP="007021E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ru-RU"/>
              </w:rPr>
            </w:pPr>
            <w:r w:rsidRPr="00DB7AA6">
              <w:rPr>
                <w:szCs w:val="24"/>
                <w:lang w:eastAsia="ru-RU"/>
              </w:rPr>
              <w:t>Вид разрешенного использования «Размещение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средств.</w:t>
            </w:r>
          </w:p>
        </w:tc>
      </w:tr>
    </w:tbl>
    <w:p w14:paraId="1D299B72" w14:textId="76FD69D7" w:rsidR="00DB7AA6" w:rsidRDefault="006A41FE" w:rsidP="006A41FE">
      <w:pPr>
        <w:rPr>
          <w:rStyle w:val="af4"/>
        </w:rPr>
      </w:pPr>
      <w:r w:rsidRPr="006A41FE">
        <w:rPr>
          <w:rStyle w:val="af4"/>
        </w:rPr>
        <w:lastRenderedPageBreak/>
        <w:t>Примечания:</w:t>
      </w:r>
    </w:p>
    <w:p w14:paraId="6041D409" w14:textId="4A407647" w:rsidR="006A41FE" w:rsidRDefault="009A4412" w:rsidP="006A41FE">
      <w:pPr>
        <w:pStyle w:val="12"/>
      </w:pPr>
      <w:r>
        <w:t>в</w:t>
      </w:r>
      <w:r w:rsidR="006A41FE" w:rsidRPr="006A41FE">
        <w:t xml:space="preserve"> кварталах со сложившейся застройкой по красной линии допускается совмещение линии застройки с красной линией</w:t>
      </w:r>
      <w:r w:rsidR="006A41FE">
        <w:t>;</w:t>
      </w:r>
    </w:p>
    <w:p w14:paraId="205B7599" w14:textId="754080E7" w:rsidR="006A41FE" w:rsidRDefault="006A41FE" w:rsidP="006A41FE">
      <w:pPr>
        <w:pStyle w:val="12"/>
      </w:pPr>
      <w:r w:rsidRPr="006A41FE">
        <w:t>расстояния измеряются до наружных граней стен строений;</w:t>
      </w:r>
    </w:p>
    <w:p w14:paraId="412C0D12" w14:textId="77777777" w:rsidR="006A41FE" w:rsidRDefault="006A41FE" w:rsidP="006A41FE">
      <w:pPr>
        <w:pStyle w:val="12"/>
      </w:pPr>
      <w:r>
        <w:t>допускается блокировка жилых домов и хозяйственных построек на смежных приусадебных участках по взаимному согласию собственников домовладений и в случаях, обусловленных историко-культурными, охранными требованиями. Также допускается блокировка хозяйственных построек к основному строению;</w:t>
      </w:r>
    </w:p>
    <w:p w14:paraId="51FE3E09" w14:textId="1F3D2803" w:rsidR="006A41FE" w:rsidRDefault="006A41FE" w:rsidP="006A41FE">
      <w:pPr>
        <w:pStyle w:val="12"/>
      </w:pPr>
      <w:r>
        <w:t>вспомогательные строения, за исключением гаражей, размещать со стороны улиц не допускается;</w:t>
      </w:r>
    </w:p>
    <w:p w14:paraId="219EB896" w14:textId="694A74A3" w:rsidR="006A41FE" w:rsidRDefault="006A41FE" w:rsidP="006A41FE">
      <w:pPr>
        <w:pStyle w:val="12"/>
      </w:pPr>
      <w:r>
        <w:t>ограждение земельных участков со стороны улиц должно быть единообразным, то есть одинаковым по высоте, материалу и виду, с обеих сторон улицы на протяжении не менее одного квартала и иметь высоту не более 2,0 м. Тип ограждения участков со стороны улицы согласовывается с администрацией сельского поселения;</w:t>
      </w:r>
    </w:p>
    <w:p w14:paraId="611C19BF" w14:textId="68698221" w:rsidR="006A41FE" w:rsidRDefault="006A41FE" w:rsidP="006A41FE">
      <w:pPr>
        <w:pStyle w:val="12"/>
      </w:pPr>
      <w:r>
        <w:t xml:space="preserve"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или живой изгороди при определении внутренних границ пользования. Отступления от данного правила возможно с письменного согласия владельцев соседних земельных участков. Строительство ограждений капитального характера по границе земельного участка также допускается по взаимному согласию собственников домовладений; </w:t>
      </w:r>
    </w:p>
    <w:p w14:paraId="0E14AAA0" w14:textId="76CC5730" w:rsidR="006A41FE" w:rsidRDefault="006A41FE" w:rsidP="006A41FE">
      <w:pPr>
        <w:pStyle w:val="12"/>
      </w:pPr>
      <w:r>
        <w:t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домовладельцев.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49E287BA" w14:textId="7ABA74C6" w:rsidR="006A41FE" w:rsidRDefault="006A41FE" w:rsidP="006A41FE">
      <w:pPr>
        <w:pStyle w:val="12"/>
      </w:pPr>
      <w:r>
        <w:lastRenderedPageBreak/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14:paraId="127DCEFA" w14:textId="60570C55" w:rsidR="006A41FE" w:rsidRDefault="006A41FE" w:rsidP="006A41FE">
      <w:pPr>
        <w:pStyle w:val="12"/>
      </w:pPr>
      <w: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7F7A0F94" w14:textId="20DA35BE" w:rsidR="006A41FE" w:rsidRDefault="006A41FE" w:rsidP="006A41FE">
      <w:pPr>
        <w:pStyle w:val="12"/>
      </w:pPr>
      <w:r>
        <w:t>высота хозяйственных построек не должна превышать 5,5 м до конька;</w:t>
      </w:r>
    </w:p>
    <w:p w14:paraId="08B49AE7" w14:textId="09D74236" w:rsidR="006A41FE" w:rsidRDefault="006A41FE" w:rsidP="006A41FE">
      <w:pPr>
        <w:pStyle w:val="12"/>
      </w:pPr>
      <w:r>
        <w:t>при устройстве на своем участке колодцев и отстойников следует руководствоваться требованиями СанПиН 2.1.4.1175-02;</w:t>
      </w:r>
    </w:p>
    <w:p w14:paraId="13A74665" w14:textId="6D6B6525" w:rsidR="006A41FE" w:rsidRDefault="006A41FE" w:rsidP="006A41FE">
      <w:pPr>
        <w:pStyle w:val="12"/>
      </w:pPr>
      <w: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13444631" w14:textId="3C98B805" w:rsidR="006A41FE" w:rsidRDefault="006A41FE" w:rsidP="006A41FE">
      <w:pPr>
        <w:pStyle w:val="12"/>
      </w:pPr>
      <w:r>
        <w:t>запрещается складирование дров, угля, строительных и других материалов со стороны улиц за пределами своих участков;</w:t>
      </w:r>
    </w:p>
    <w:p w14:paraId="3D4593CD" w14:textId="0FB26A06" w:rsidR="006A41FE" w:rsidRDefault="006A41FE" w:rsidP="006A41FE">
      <w:pPr>
        <w:pStyle w:val="12"/>
      </w:pPr>
      <w:r>
        <w:t>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14:paraId="36D48C9A" w14:textId="188AC685" w:rsidR="006A41FE" w:rsidRDefault="006A41FE" w:rsidP="006A41FE">
      <w:pPr>
        <w:pStyle w:val="12"/>
      </w:pPr>
      <w:r>
        <w:t>территория участков общеобразовательных учреждений ограждается решетчатым забором высотой 1,6–2,0 м и полосой зеленых насаждений.</w:t>
      </w:r>
    </w:p>
    <w:p w14:paraId="4395F352" w14:textId="22773D85" w:rsidR="006A41FE" w:rsidRDefault="006A41FE" w:rsidP="006A41FE">
      <w:pPr>
        <w:pStyle w:val="40"/>
      </w:pPr>
      <w:bookmarkStart w:id="6" w:name="_Toc140737296"/>
      <w:r w:rsidRPr="006A41FE">
        <w:t xml:space="preserve">Ж-2 </w:t>
      </w:r>
      <w:r w:rsidR="00013B43" w:rsidRPr="002D295B">
        <w:t>—</w:t>
      </w:r>
      <w:r w:rsidR="00013B43" w:rsidRPr="00013B43">
        <w:t xml:space="preserve"> </w:t>
      </w:r>
      <w:r w:rsidRPr="006A41FE">
        <w:t>зона застройки малоэтажными жилыми домами</w:t>
      </w:r>
      <w:bookmarkEnd w:id="6"/>
    </w:p>
    <w:p w14:paraId="2517097B" w14:textId="1AA01033" w:rsidR="006A41FE" w:rsidRDefault="006A41FE" w:rsidP="006A41FE">
      <w:r w:rsidRPr="006A41FE">
        <w:t>Зона застройки малоэтажными жилыми домами – Ж-2 предназначена для размещения отдельно стоящих и блокированных индивидуальных жилых домов (коттеджей), малоэтажных многоквартирных жилых домов не выше 4 этажей, включая мансардный, среднеэтажных многоквартирных жилых домов не выше 5 этажей, с ограниченно разрешенным набором услуг местного значения.</w:t>
      </w:r>
    </w:p>
    <w:p w14:paraId="193BD45D" w14:textId="77777777" w:rsidR="006A41FE" w:rsidRDefault="006A41FE" w:rsidP="006A41FE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A41FE" w:rsidRPr="002D295B" w14:paraId="1AAE194F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74EBFC4" w14:textId="77777777" w:rsidR="006A41FE" w:rsidRPr="006A41FE" w:rsidRDefault="006A41FE" w:rsidP="00500440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72" w:type="dxa"/>
          </w:tcPr>
          <w:p w14:paraId="131F93BA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D731206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028746A7" w14:textId="77777777" w:rsidR="006A41FE" w:rsidRPr="006A41FE" w:rsidRDefault="006A41FE" w:rsidP="006A41F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</w:t>
            </w:r>
            <w:r w:rsidRPr="006A41FE">
              <w:lastRenderedPageBreak/>
              <w:t>и объектов капитального строительства</w:t>
            </w:r>
          </w:p>
        </w:tc>
      </w:tr>
      <w:tr w:rsidR="006A41FE" w:rsidRPr="002D295B" w14:paraId="303283F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CE4EBE8" w14:textId="77777777" w:rsidR="006A41FE" w:rsidRPr="006A41FE" w:rsidRDefault="006A41FE" w:rsidP="00500440">
            <w:pPr>
              <w:pStyle w:val="aff3"/>
            </w:pPr>
            <w:r w:rsidRPr="006A41FE">
              <w:lastRenderedPageBreak/>
              <w:t>Малоэтажная многоквартирная жилая застройка</w:t>
            </w:r>
          </w:p>
          <w:p w14:paraId="3E5A9394" w14:textId="053B0704" w:rsidR="006A41FE" w:rsidRPr="006A41FE" w:rsidRDefault="006A41FE" w:rsidP="00500440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14:paraId="4F74C6C8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4DFABFF8" w14:textId="7777777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19A4BA09" w14:textId="27A37AB7" w:rsidR="006A41FE" w:rsidRPr="006A41FE" w:rsidRDefault="006A41FE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14:paraId="480D04A9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14:paraId="3678ABC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4E639A3C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5E20C391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29FB6E5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2DC5B3B6" w14:textId="1C66BC59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>до 4 этажей</w:t>
            </w:r>
            <w:r w:rsidR="00453016">
              <w:rPr>
                <w:rStyle w:val="af4"/>
              </w:rPr>
              <w:t>,</w:t>
            </w:r>
            <w:r w:rsidRPr="006A41FE">
              <w:rPr>
                <w:rStyle w:val="af4"/>
              </w:rPr>
              <w:t xml:space="preserve"> </w:t>
            </w:r>
            <w:r w:rsidR="00453016">
              <w:rPr>
                <w:rStyle w:val="af4"/>
              </w:rPr>
              <w:t>включая мансардный</w:t>
            </w:r>
            <w:r w:rsidRPr="006A41FE">
              <w:t>;</w:t>
            </w:r>
          </w:p>
          <w:p w14:paraId="148C235D" w14:textId="77777777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261479B5" w14:textId="53676396" w:rsidR="006A41FE" w:rsidRPr="006A41FE" w:rsidRDefault="006A41FE" w:rsidP="006A41F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 w:rsidR="00DB61F0"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A8DE260" w14:textId="77777777" w:rsidR="006A41FE" w:rsidRPr="006A41FE" w:rsidRDefault="006A41FE" w:rsidP="006A41F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DB1D198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2A52FD0" w14:textId="77777777" w:rsidR="00DB61F0" w:rsidRPr="00500440" w:rsidRDefault="00DB61F0" w:rsidP="00DB61F0">
            <w:pPr>
              <w:pStyle w:val="aff3"/>
            </w:pPr>
            <w:r w:rsidRPr="00500440">
              <w:t>Среднеэтажная жилая застройка</w:t>
            </w:r>
          </w:p>
          <w:p w14:paraId="0E814F0D" w14:textId="3628078B" w:rsidR="00DB61F0" w:rsidRPr="006A41FE" w:rsidRDefault="00DB61F0" w:rsidP="00DB61F0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14:paraId="140D0EB3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многоквартирных домов этажностью не выше восьми этажей;</w:t>
            </w:r>
          </w:p>
          <w:p w14:paraId="53F9A7AB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благоустройство и озеленение;</w:t>
            </w:r>
          </w:p>
          <w:p w14:paraId="2BA21F44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подземных гаражей и автостоянок;</w:t>
            </w:r>
          </w:p>
          <w:p w14:paraId="05964CDF" w14:textId="77777777" w:rsidR="00DB61F0" w:rsidRPr="0050044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обустройство спортивных и детских площадок, площадок для отдыха;</w:t>
            </w:r>
          </w:p>
          <w:p w14:paraId="11C25934" w14:textId="16283A60" w:rsidR="00DB61F0" w:rsidRPr="002D295B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lastRenderedPageBreak/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14:paraId="6279A13F" w14:textId="25FB0309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14:paraId="6F2BCDF1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7E889181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584304E9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1E205303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591D50F0" w14:textId="6788AED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14:paraId="54B6DF87" w14:textId="77777777" w:rsidR="00DB61F0" w:rsidRPr="006A41FE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67E4CB32" w14:textId="6315B33B" w:rsidR="00DB61F0" w:rsidRPr="00C155F7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F543CEB" w14:textId="77777777" w:rsidR="00DB61F0" w:rsidRPr="006A41FE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E1C4747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4314FC4" w14:textId="77777777" w:rsidR="00DB61F0" w:rsidRPr="00CB771D" w:rsidRDefault="00DB61F0" w:rsidP="00DB61F0">
            <w:pPr>
              <w:pStyle w:val="aff3"/>
            </w:pPr>
            <w:r w:rsidRPr="00CB771D">
              <w:t>Для индивидуального жилищного строительства</w:t>
            </w:r>
          </w:p>
          <w:p w14:paraId="478F35B3" w14:textId="22CE0BE4" w:rsidR="00DB61F0" w:rsidRPr="00CB771D" w:rsidRDefault="00DB61F0" w:rsidP="00DB61F0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14:paraId="08635995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66705675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выращивание сельскохозяйственных культур; </w:t>
            </w:r>
          </w:p>
          <w:p w14:paraId="5C0C01F2" w14:textId="7EB1C295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576959B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14:paraId="7FA29A8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0F85A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87830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BBA8D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C76EF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 xml:space="preserve">до 3 этажей </w:t>
            </w:r>
            <w:r w:rsidRPr="00CB771D">
              <w:rPr>
                <w:rStyle w:val="af4"/>
              </w:rPr>
              <w:lastRenderedPageBreak/>
              <w:t>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63F99FB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53B38CA9" w14:textId="32F69733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2810E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1C11FF89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F7E015A" w14:textId="77777777" w:rsidR="00DB61F0" w:rsidRPr="00CB771D" w:rsidRDefault="00DB61F0" w:rsidP="00DB61F0">
            <w:pPr>
              <w:pStyle w:val="aff3"/>
            </w:pPr>
            <w:r w:rsidRPr="00CB771D">
              <w:t>Блокированная жилая застройка</w:t>
            </w:r>
          </w:p>
          <w:p w14:paraId="543A12A4" w14:textId="5006D9D2" w:rsidR="00DB61F0" w:rsidRPr="00CB771D" w:rsidRDefault="00DB61F0" w:rsidP="00DB61F0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14:paraId="063AA18E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125484F4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разведение декоративных и плодовых деревьев, овощных и ягодных культур;</w:t>
            </w:r>
          </w:p>
          <w:p w14:paraId="4F7D393D" w14:textId="7777777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иных вспомогательных сооружений;</w:t>
            </w:r>
          </w:p>
          <w:p w14:paraId="52E9F9E4" w14:textId="1209C6A2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05B12DF9" w14:textId="57AE6AF3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 w:rsidR="00453016"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14:paraId="793D4BD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F93AB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F39A89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20615C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E7E5A7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10618C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75247146" w14:textId="47519B6B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21A754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056728C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6A566BF" w14:textId="77777777" w:rsidR="00DB61F0" w:rsidRPr="00CB771D" w:rsidRDefault="00DB61F0" w:rsidP="00DB61F0">
            <w:pPr>
              <w:pStyle w:val="aff3"/>
            </w:pPr>
            <w:r w:rsidRPr="00CB771D">
              <w:t>Амбулаторно-поликлиническое обслуживание</w:t>
            </w:r>
          </w:p>
          <w:p w14:paraId="1834159F" w14:textId="42639F81" w:rsidR="00DB61F0" w:rsidRPr="00CB771D" w:rsidRDefault="00DB61F0" w:rsidP="00DB61F0">
            <w:pPr>
              <w:pStyle w:val="aff3"/>
            </w:pPr>
            <w:r w:rsidRPr="00CB771D">
              <w:t>(3.4.1)</w:t>
            </w:r>
          </w:p>
        </w:tc>
        <w:tc>
          <w:tcPr>
            <w:tcW w:w="4372" w:type="dxa"/>
          </w:tcPr>
          <w:p w14:paraId="212E4204" w14:textId="126953A9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</w:t>
            </w:r>
            <w:r w:rsidRPr="00CB771D">
              <w:lastRenderedPageBreak/>
              <w:t>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677" w:type="dxa"/>
          </w:tcPr>
          <w:p w14:paraId="0AB710B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2C08CD9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8C2F70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8BF96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6EC865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AE9A25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70%.</w:t>
            </w:r>
          </w:p>
          <w:p w14:paraId="300610C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06A75159" w14:textId="1923A27B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E8782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6FB9E84E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58FF91" w14:textId="77777777" w:rsidR="00DB61F0" w:rsidRPr="00CB771D" w:rsidRDefault="00DB61F0" w:rsidP="00DB61F0">
            <w:pPr>
              <w:pStyle w:val="aff3"/>
            </w:pPr>
            <w:r w:rsidRPr="00CB771D">
              <w:t>Дошкольное, начальное и среднее общее образование</w:t>
            </w:r>
          </w:p>
          <w:p w14:paraId="744D25CB" w14:textId="475129BA" w:rsidR="00DB61F0" w:rsidRPr="00CB771D" w:rsidRDefault="00DB61F0" w:rsidP="00DB61F0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14:paraId="4EAFC0DA" w14:textId="3465F30D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00BB9133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36BE0FA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346AF6A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0685FF9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5DAB65A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13668B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5FF65EA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099AA2B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0C61CD4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1F0C10F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CF422E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CEC013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4F65F48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AB24CF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54034E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47863872" w14:textId="5B39E465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033051AC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5C6897AA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1D610A5" w14:textId="77777777" w:rsidR="00DB61F0" w:rsidRPr="00CB771D" w:rsidRDefault="00DB61F0" w:rsidP="00DB61F0">
            <w:pPr>
              <w:pStyle w:val="aff3"/>
            </w:pPr>
            <w:r w:rsidRPr="00CB771D">
              <w:t>Бытовое обслуживание</w:t>
            </w:r>
          </w:p>
          <w:p w14:paraId="5248A184" w14:textId="0C4947B0" w:rsidR="00DB61F0" w:rsidRPr="00CB771D" w:rsidRDefault="00DB61F0" w:rsidP="00DB61F0">
            <w:pPr>
              <w:pStyle w:val="aff3"/>
            </w:pPr>
            <w:r w:rsidRPr="00CB771D">
              <w:t>(3.3)</w:t>
            </w:r>
          </w:p>
        </w:tc>
        <w:tc>
          <w:tcPr>
            <w:tcW w:w="4372" w:type="dxa"/>
          </w:tcPr>
          <w:p w14:paraId="476916B3" w14:textId="25E405F0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54301EB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551834F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B4CEA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F69D914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AB9B55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16FE6F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CFB4E8A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598B163" w14:textId="37971F88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D9ED1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A3761EA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DFB3583" w14:textId="77777777" w:rsidR="00DB61F0" w:rsidRPr="00CB771D" w:rsidRDefault="00DB61F0" w:rsidP="00DB61F0">
            <w:pPr>
              <w:pStyle w:val="aff3"/>
            </w:pPr>
            <w:r w:rsidRPr="00CB771D">
              <w:t>Оказание услуг связи</w:t>
            </w:r>
          </w:p>
          <w:p w14:paraId="0B8477EE" w14:textId="1940A9B3" w:rsidR="00DB61F0" w:rsidRPr="00CB771D" w:rsidRDefault="00DB61F0" w:rsidP="00DB61F0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14:paraId="73F9A273" w14:textId="5EEBA364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6C18286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75D1D86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E68704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7A8A49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C0242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537D57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A0431D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ADA106F" w14:textId="2DF893CB" w:rsidR="00DB61F0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B55981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78EF4927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C96456F" w14:textId="77777777" w:rsidR="00DB61F0" w:rsidRPr="00CB771D" w:rsidRDefault="00DB61F0" w:rsidP="00DB61F0">
            <w:pPr>
              <w:pStyle w:val="aff3"/>
            </w:pPr>
            <w:r w:rsidRPr="00CB771D">
              <w:lastRenderedPageBreak/>
              <w:t>Магазины</w:t>
            </w:r>
          </w:p>
          <w:p w14:paraId="43A933D7" w14:textId="6BF286DF" w:rsidR="00DB61F0" w:rsidRPr="00CB771D" w:rsidRDefault="00DB61F0" w:rsidP="00DB61F0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14:paraId="4D369F2A" w14:textId="7D35536F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0E5CE2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1C57289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6BCF5B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A2BEEB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271858B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81D2600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147954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384E2DA" w14:textId="538ADB88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FFA1CE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479AB1A4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E094D5B" w14:textId="77777777" w:rsidR="00DB61F0" w:rsidRPr="00CB771D" w:rsidRDefault="00DB61F0" w:rsidP="00DB61F0">
            <w:pPr>
              <w:pStyle w:val="aff3"/>
            </w:pPr>
            <w:r w:rsidRPr="00CB771D">
              <w:t>Обеспечение занятий спортом в помещениях</w:t>
            </w:r>
          </w:p>
          <w:p w14:paraId="7546463E" w14:textId="25E990E0" w:rsidR="00DB61F0" w:rsidRPr="00CB771D" w:rsidRDefault="00DB61F0" w:rsidP="00DB61F0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14:paraId="2401AD0A" w14:textId="0F132263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4ED44131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14:paraId="3FD5C1E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67C913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3DC8E3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F492255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3B6FA0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DA2048D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6F581D7D" w14:textId="038A533A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27041D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235431F5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4161A5" w14:textId="77777777" w:rsidR="00DB61F0" w:rsidRPr="00CB771D" w:rsidRDefault="00DB61F0" w:rsidP="00DB61F0">
            <w:pPr>
              <w:pStyle w:val="aff3"/>
            </w:pPr>
            <w:r w:rsidRPr="00CB771D">
              <w:t xml:space="preserve">Площадки для занятий спортом </w:t>
            </w:r>
          </w:p>
          <w:p w14:paraId="48E70BAD" w14:textId="3C4BDDD2" w:rsidR="00DB61F0" w:rsidRPr="00CB771D" w:rsidRDefault="00DB61F0" w:rsidP="00DB61F0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14:paraId="62B7C370" w14:textId="6AF686D7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3811C9EE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1D7C84E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4D028846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7532CBC7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3ED1867D" w14:textId="38C09624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07214B58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13C72CC1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56D54E7" w14:textId="77777777" w:rsidR="00DB61F0" w:rsidRPr="00CB771D" w:rsidRDefault="00DB61F0" w:rsidP="00DB61F0">
            <w:pPr>
              <w:pStyle w:val="aff3"/>
            </w:pPr>
            <w:r w:rsidRPr="00CB771D">
              <w:t xml:space="preserve">Предоставление коммунальных услуг </w:t>
            </w:r>
          </w:p>
          <w:p w14:paraId="41B7AA2D" w14:textId="4E5ED8B1" w:rsidR="00DB61F0" w:rsidRPr="00CB771D" w:rsidRDefault="00DB61F0" w:rsidP="00DB61F0">
            <w:pPr>
              <w:pStyle w:val="aff3"/>
            </w:pPr>
            <w:r w:rsidRPr="00CB771D">
              <w:t>(3.1.1)</w:t>
            </w:r>
          </w:p>
        </w:tc>
        <w:tc>
          <w:tcPr>
            <w:tcW w:w="4372" w:type="dxa"/>
          </w:tcPr>
          <w:p w14:paraId="3E08655A" w14:textId="03FED3EA" w:rsidR="00DB61F0" w:rsidRPr="00CB771D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2E8D1AE9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764E19DC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D42F61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CE8DDF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C997E92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7994F1F" w14:textId="77777777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32501D7" w14:textId="7D384435" w:rsidR="00DB61F0" w:rsidRPr="00CB771D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DC46E46" w14:textId="77777777" w:rsidR="00DB61F0" w:rsidRPr="00CB771D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2D295B" w14:paraId="04666C8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625BC7D" w14:textId="01B64B14" w:rsidR="00DB61F0" w:rsidRPr="00DB61F0" w:rsidRDefault="00DB61F0" w:rsidP="00DB61F0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14:paraId="00BCE0F4" w14:textId="7047E9B9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ED956B6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2E06560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59DE4DF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90EA670" w14:textId="75622669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214008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BD6954" w14:textId="1AF91360" w:rsidR="006A41FE" w:rsidRDefault="0070167C" w:rsidP="006A41FE">
      <w:pPr>
        <w:rPr>
          <w:rStyle w:val="af4"/>
        </w:rPr>
      </w:pPr>
      <w:r w:rsidRPr="0070167C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70167C" w:rsidRPr="006A41FE" w14:paraId="154DFC9D" w14:textId="77777777" w:rsidTr="0070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158A0AA" w14:textId="77777777" w:rsidR="0070167C" w:rsidRPr="006A41FE" w:rsidRDefault="0070167C" w:rsidP="007021EC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0185E8C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11EFCA99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73C09BA" w14:textId="77777777" w:rsidR="0070167C" w:rsidRPr="006A41FE" w:rsidRDefault="0070167C" w:rsidP="007021EC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7BD38C62" w14:textId="77777777" w:rsidTr="0070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1A6FFE2" w14:textId="77777777" w:rsidR="00DB61F0" w:rsidRPr="00DB61F0" w:rsidRDefault="00DB61F0" w:rsidP="00DB61F0">
            <w:pPr>
              <w:pStyle w:val="aff3"/>
            </w:pPr>
            <w:r w:rsidRPr="00DB61F0">
              <w:t>Хранение автотранспорта</w:t>
            </w:r>
          </w:p>
          <w:p w14:paraId="2BA1E4F1" w14:textId="0EB372EC" w:rsidR="00DB61F0" w:rsidRPr="00DB61F0" w:rsidRDefault="00DB61F0" w:rsidP="00DB61F0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14:paraId="1673BC5A" w14:textId="062E0732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</w:t>
            </w:r>
            <w:r w:rsidRPr="00DB61F0">
              <w:lastRenderedPageBreak/>
              <w:t>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7B50EDA6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6AB9E3DA" w14:textId="77777777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867076C" w14:textId="77777777" w:rsidR="00DB61F0" w:rsidRPr="00644EC1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EC1">
              <w:t xml:space="preserve">предельное количество этажей зданий, строений, сооружений: </w:t>
            </w:r>
            <w:r w:rsidRPr="00644EC1">
              <w:rPr>
                <w:rStyle w:val="af4"/>
              </w:rPr>
              <w:t>до 3 этажей включительно</w:t>
            </w:r>
            <w:r w:rsidRPr="00644EC1">
              <w:t>;</w:t>
            </w:r>
          </w:p>
          <w:p w14:paraId="6D6FA213" w14:textId="2394A349" w:rsidR="00DB61F0" w:rsidRPr="00DB61F0" w:rsidRDefault="00DB61F0" w:rsidP="00DB61F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6EA99C06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6E8E5F" w14:textId="5AD93CD3" w:rsidR="0070167C" w:rsidRDefault="00DB61F0" w:rsidP="006A41FE">
      <w:pPr>
        <w:rPr>
          <w:rStyle w:val="af4"/>
        </w:rPr>
      </w:pPr>
      <w:r w:rsidRPr="00DB61F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DB61F0" w:rsidRPr="006A41FE" w14:paraId="49A04637" w14:textId="77777777" w:rsidTr="00D8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1BE418A" w14:textId="77777777" w:rsidR="00DB61F0" w:rsidRPr="00DB61F0" w:rsidRDefault="00DB61F0" w:rsidP="00DB61F0">
            <w:pPr>
              <w:pStyle w:val="aff3"/>
            </w:pPr>
            <w:r w:rsidRPr="00DB61F0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3AE52E7D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53545B5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14:paraId="67BFF17D" w14:textId="77777777" w:rsidR="00DB61F0" w:rsidRPr="00DB61F0" w:rsidRDefault="00DB61F0" w:rsidP="00DB61F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Ограничения использования земельных участков и объектов капитального строительства</w:t>
            </w:r>
          </w:p>
        </w:tc>
      </w:tr>
      <w:tr w:rsidR="00DB61F0" w:rsidRPr="006A41FE" w14:paraId="611D129A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99A349" w14:textId="77777777" w:rsidR="00DB61F0" w:rsidRDefault="00DB61F0" w:rsidP="00DB61F0">
            <w:pPr>
              <w:pStyle w:val="aff3"/>
            </w:pPr>
            <w:r>
              <w:t>Административные здания организаций, обеспечивающих предоставление коммунальных услуг</w:t>
            </w:r>
          </w:p>
          <w:p w14:paraId="6F9F3CA4" w14:textId="6E19FC43" w:rsidR="00DB61F0" w:rsidRPr="00DB61F0" w:rsidRDefault="00DB61F0" w:rsidP="00DB61F0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14:paraId="4AE6482D" w14:textId="59552C7F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0F66C5E7" w14:textId="14CC6AA8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14:paraId="74C2E92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76C2B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B19195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CEDC1E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8345D3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BE9A7F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C0EB77C" w14:textId="4DDE1236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BA2016B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24DBDCA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C99322" w14:textId="77777777" w:rsidR="00DB61F0" w:rsidRDefault="00DB61F0" w:rsidP="00DB61F0">
            <w:pPr>
              <w:pStyle w:val="aff3"/>
            </w:pPr>
            <w:r>
              <w:t>Общественное питание</w:t>
            </w:r>
          </w:p>
          <w:p w14:paraId="09E3964C" w14:textId="551E579E" w:rsidR="00DB61F0" w:rsidRDefault="00DB61F0" w:rsidP="00DB61F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7B099DD9" w14:textId="52E8147B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5EC5914" w14:textId="4F7BCC9C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2722233E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3AEC63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2F7B4ED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3E4CCBA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B8ED33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14A929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AF98F89" w14:textId="04E5A291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3043E6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34B2F538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934FDF" w14:textId="77777777" w:rsidR="00DB61F0" w:rsidRDefault="00DB61F0" w:rsidP="00DB61F0">
            <w:pPr>
              <w:pStyle w:val="aff3"/>
            </w:pPr>
            <w:r>
              <w:t>Гостиничное обслуживание</w:t>
            </w:r>
          </w:p>
          <w:p w14:paraId="010BDDC4" w14:textId="106BF35C" w:rsidR="00DB61F0" w:rsidRDefault="00DB61F0" w:rsidP="00DB61F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3F4750F7" w14:textId="039EC484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7E7101C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505E744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9FB629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41C321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BA651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1C5CB54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C15F51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DF9E661" w14:textId="11672C5A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707E397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088092F0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446B765" w14:textId="714EEC3F" w:rsidR="00DB61F0" w:rsidRDefault="00DB61F0" w:rsidP="00DB61F0">
            <w:pPr>
              <w:pStyle w:val="aff3"/>
            </w:pPr>
            <w:r w:rsidRPr="00DB61F0">
              <w:t xml:space="preserve">Объекты культурно-досуговой деятельности </w:t>
            </w:r>
            <w:r>
              <w:br/>
            </w:r>
            <w:r w:rsidRPr="00DB61F0">
              <w:t>(3.6.1)</w:t>
            </w:r>
          </w:p>
        </w:tc>
        <w:tc>
          <w:tcPr>
            <w:tcW w:w="4372" w:type="dxa"/>
          </w:tcPr>
          <w:p w14:paraId="37F689E4" w14:textId="6777E470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01BB589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B42DEF8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F708D7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EFCFA2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9FD5A65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781C37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8336526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814AE66" w14:textId="06BC24E5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C7325DF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26FAC49F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D9BA973" w14:textId="77777777" w:rsidR="00DB61F0" w:rsidRDefault="00DB61F0" w:rsidP="00DB61F0">
            <w:pPr>
              <w:pStyle w:val="aff3"/>
            </w:pPr>
            <w:r>
              <w:lastRenderedPageBreak/>
              <w:t>Осуществление религиозных обрядов</w:t>
            </w:r>
          </w:p>
          <w:p w14:paraId="6C169D6C" w14:textId="47C064AA" w:rsidR="00DB61F0" w:rsidRDefault="00DB61F0" w:rsidP="00DB61F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3AA2228F" w14:textId="3793C8C1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7AE0209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034FDC17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BB028C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65D8470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CAE836B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DF48BB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099FEDC1" w14:textId="77777777" w:rsidR="00453016" w:rsidRPr="00CB771D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79149832" w14:textId="5770C088" w:rsidR="00DB61F0" w:rsidRPr="00DB61F0" w:rsidRDefault="00453016" w:rsidP="00453016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61FA49C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0BD623EB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CCB4285" w14:textId="7EE35A81" w:rsidR="00DB61F0" w:rsidRDefault="00DB61F0" w:rsidP="00DB61F0">
            <w:pPr>
              <w:pStyle w:val="aff3"/>
            </w:pPr>
            <w:r w:rsidRPr="00DB61F0"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14:paraId="7CC3DED9" w14:textId="38E7F7C2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5E2384A4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13A46A1D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587888B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B8E0433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2441235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87B7ADC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4250A48" w14:textId="77777777" w:rsidR="003E7CD9" w:rsidRPr="00CB771D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014938AD" w14:textId="4C086D7B" w:rsidR="00DB61F0" w:rsidRPr="00DB61F0" w:rsidRDefault="003E7CD9" w:rsidP="003E7CD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10FF27A" w14:textId="77777777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1F0" w:rsidRPr="006A41FE" w14:paraId="616C0C44" w14:textId="77777777" w:rsidTr="00D8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AA9520B" w14:textId="77777777" w:rsidR="00DB61F0" w:rsidRDefault="00DB61F0" w:rsidP="00DB61F0">
            <w:pPr>
              <w:pStyle w:val="aff3"/>
            </w:pPr>
            <w:r>
              <w:t>Размещение автомобильных дорог</w:t>
            </w:r>
          </w:p>
          <w:p w14:paraId="53B3BB21" w14:textId="0CBD547A" w:rsidR="00DB61F0" w:rsidRDefault="00DB61F0" w:rsidP="00DB61F0">
            <w:pPr>
              <w:pStyle w:val="aff3"/>
            </w:pPr>
            <w:r>
              <w:t>(7.2.1)</w:t>
            </w:r>
          </w:p>
        </w:tc>
        <w:tc>
          <w:tcPr>
            <w:tcW w:w="4372" w:type="dxa"/>
          </w:tcPr>
          <w:p w14:paraId="2B90FF6F" w14:textId="77777777" w:rsid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средств;</w:t>
            </w:r>
          </w:p>
          <w:p w14:paraId="311EB8CE" w14:textId="74A40D7A" w:rsidR="00DB61F0" w:rsidRPr="00DB61F0" w:rsidRDefault="00DB61F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677" w:type="dxa"/>
          </w:tcPr>
          <w:p w14:paraId="6B70A32A" w14:textId="77777777" w:rsidR="00EA2BAB" w:rsidRPr="007B49B3" w:rsidRDefault="00EA2BAB" w:rsidP="00EA2BA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9C7CF1">
              <w:t xml:space="preserve">предельные (минимальные и максимальные) размеры земельных участков (площадь): </w:t>
            </w:r>
            <w:r w:rsidRPr="009C7CF1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5B3073C6" w14:textId="77777777" w:rsidR="00EA2BAB" w:rsidRPr="007C3F0E" w:rsidRDefault="00EA2BAB" w:rsidP="00EA2BA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CD653F6" w14:textId="77777777" w:rsidR="00EA2BAB" w:rsidRPr="00172EA0" w:rsidRDefault="00EA2BAB" w:rsidP="00EA2BA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02A48C2F" w14:textId="755FE6D2" w:rsidR="00DB61F0" w:rsidRPr="00DB61F0" w:rsidRDefault="00EA2BAB" w:rsidP="00EA2BA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7DA29647" w14:textId="57FD2806" w:rsidR="00DB61F0" w:rsidRPr="00DB61F0" w:rsidRDefault="00DB61F0" w:rsidP="00DB61F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rPr>
                <w:szCs w:val="24"/>
                <w:lang w:eastAsia="ru-RU"/>
              </w:rPr>
              <w:t>Вид разрешенного использования «Размещение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средств.</w:t>
            </w:r>
          </w:p>
        </w:tc>
      </w:tr>
    </w:tbl>
    <w:p w14:paraId="002CB5AF" w14:textId="77777777" w:rsidR="00EA2BAB" w:rsidRDefault="00EA2BAB" w:rsidP="00EA2BAB">
      <w:pPr>
        <w:rPr>
          <w:rStyle w:val="af4"/>
        </w:rPr>
      </w:pPr>
      <w:r w:rsidRPr="006A41FE">
        <w:rPr>
          <w:rStyle w:val="af4"/>
        </w:rPr>
        <w:lastRenderedPageBreak/>
        <w:t>Примечания:</w:t>
      </w:r>
    </w:p>
    <w:p w14:paraId="7D6A4088" w14:textId="073CFCE1"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д</w:t>
      </w:r>
      <w:r w:rsidRPr="00EA2BAB">
        <w:t>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</w:t>
      </w:r>
      <w:r w:rsidRPr="00EA2BAB">
        <w:rPr>
          <w:rStyle w:val="af4"/>
          <w:b w:val="0"/>
          <w:bCs w:val="0"/>
        </w:rPr>
        <w:t>;</w:t>
      </w:r>
    </w:p>
    <w:p w14:paraId="703A9013" w14:textId="6032EDB8" w:rsidR="00EA2BAB" w:rsidRPr="00EA2BAB" w:rsidRDefault="00EA2BAB" w:rsidP="00EA2BAB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14:paraId="0266B74D" w14:textId="5B79C5C3" w:rsidR="00DB61F0" w:rsidRDefault="00EA2BAB" w:rsidP="00EA2BAB">
      <w:pPr>
        <w:pStyle w:val="12"/>
      </w:pPr>
      <w:r w:rsidRPr="00EA2BAB">
        <w:rPr>
          <w:rStyle w:val="af4"/>
          <w:b w:val="0"/>
          <w:bCs w:val="0"/>
        </w:rPr>
        <w:t>в</w:t>
      </w:r>
      <w:r w:rsidRPr="00EA2BAB">
        <w:t>спомогательные строения размещать со стороны улицы не допускается.</w:t>
      </w:r>
    </w:p>
    <w:p w14:paraId="6DE2C7F7" w14:textId="04D80ED4" w:rsidR="00644EC1" w:rsidRDefault="00644EC1" w:rsidP="00644EC1">
      <w:pPr>
        <w:pStyle w:val="40"/>
      </w:pPr>
      <w:bookmarkStart w:id="7" w:name="_Toc140737297"/>
      <w:r w:rsidRPr="006A41FE">
        <w:t>Ж-</w:t>
      </w:r>
      <w:r w:rsidRPr="00644EC1">
        <w:t>3</w:t>
      </w:r>
      <w:r w:rsidRPr="006A41FE">
        <w:t xml:space="preserve"> </w:t>
      </w:r>
      <w:r w:rsidRPr="002D295B">
        <w:t>—</w:t>
      </w:r>
      <w:r w:rsidRPr="00013B43">
        <w:t xml:space="preserve"> </w:t>
      </w:r>
      <w:r w:rsidRPr="006A41FE">
        <w:t xml:space="preserve">зона застройки </w:t>
      </w:r>
      <w:r>
        <w:t>среднеэтажными</w:t>
      </w:r>
      <w:r w:rsidRPr="006A41FE">
        <w:t xml:space="preserve"> жилыми домами</w:t>
      </w:r>
      <w:bookmarkEnd w:id="7"/>
    </w:p>
    <w:p w14:paraId="7CBF0A7D" w14:textId="77777777" w:rsidR="00DD530B" w:rsidRDefault="00DD530B" w:rsidP="00644EC1">
      <w:r w:rsidRPr="00DD530B">
        <w:t>Зона застройки среднеэтажными жилыми домами: Ж-3 предназначена для размещения среднеэтажных и малоэтажных многоквартирных жилых домов не выше 8 этажей, а также отдельно стоящих и блокированных индивидуальных жилых домов (коттеджей), с ограниченно разрешенным набором услуг местного значения.</w:t>
      </w:r>
    </w:p>
    <w:p w14:paraId="12969D4D" w14:textId="7AC54398" w:rsidR="00644EC1" w:rsidRDefault="00644EC1" w:rsidP="00644EC1">
      <w:pPr>
        <w:rPr>
          <w:rStyle w:val="af4"/>
        </w:rPr>
      </w:pPr>
      <w:r w:rsidRPr="002D295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44EC1" w:rsidRPr="002D295B" w14:paraId="327704A1" w14:textId="77777777" w:rsidTr="0039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1D6073" w14:textId="77777777" w:rsidR="00644EC1" w:rsidRPr="006A41FE" w:rsidRDefault="00644EC1" w:rsidP="003952B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D09EE92" w14:textId="77777777" w:rsidR="00644EC1" w:rsidRPr="006A41FE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1124C3B" w14:textId="77777777" w:rsidR="00644EC1" w:rsidRPr="006A41FE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6032A35" w14:textId="77777777" w:rsidR="00644EC1" w:rsidRPr="006A41FE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DD530B" w:rsidRPr="002D295B" w14:paraId="679B1835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F1816B5" w14:textId="77777777" w:rsidR="00DD530B" w:rsidRPr="00500440" w:rsidRDefault="00DD530B" w:rsidP="00DD530B">
            <w:pPr>
              <w:pStyle w:val="aff3"/>
            </w:pPr>
            <w:r w:rsidRPr="00500440">
              <w:t>Среднеэтажная жилая застройка</w:t>
            </w:r>
          </w:p>
          <w:p w14:paraId="7AAA9E2F" w14:textId="1A2BF187" w:rsidR="00DD530B" w:rsidRDefault="00DD530B" w:rsidP="00DD530B">
            <w:pPr>
              <w:pStyle w:val="aff3"/>
            </w:pPr>
            <w:r w:rsidRPr="00500440">
              <w:t>(2.5)</w:t>
            </w:r>
          </w:p>
        </w:tc>
        <w:tc>
          <w:tcPr>
            <w:tcW w:w="4372" w:type="dxa"/>
          </w:tcPr>
          <w:p w14:paraId="22DD7E5E" w14:textId="77777777" w:rsidR="00DD530B" w:rsidRPr="00500440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многоквартирных домов этажностью не выше восьми этажей;</w:t>
            </w:r>
          </w:p>
          <w:p w14:paraId="2645AA13" w14:textId="77777777" w:rsidR="00DD530B" w:rsidRPr="00500440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благоустройство и озеленение;</w:t>
            </w:r>
          </w:p>
          <w:p w14:paraId="599A7125" w14:textId="77777777" w:rsidR="00DD530B" w:rsidRPr="00500440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размещение подземных гаражей и автостоянок;</w:t>
            </w:r>
          </w:p>
          <w:p w14:paraId="14F374E8" w14:textId="77777777" w:rsidR="00DD530B" w:rsidRPr="00500440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>обустройство спортивных и детских площадок, площадок для отдыха;</w:t>
            </w:r>
          </w:p>
          <w:p w14:paraId="7E8372EC" w14:textId="5AD8A14D" w:rsidR="00DD530B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0440"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</w:t>
            </w:r>
            <w:r w:rsidRPr="00500440">
              <w:lastRenderedPageBreak/>
              <w:t>площадь таких помещений в многоквартирном доме не составляет более 20% общей площади помещений дома</w:t>
            </w:r>
            <w:r>
              <w:t>.</w:t>
            </w:r>
          </w:p>
        </w:tc>
        <w:tc>
          <w:tcPr>
            <w:tcW w:w="4677" w:type="dxa"/>
          </w:tcPr>
          <w:p w14:paraId="43B0E994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lastRenderedPageBreak/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>
              <w:rPr>
                <w:rStyle w:val="af4"/>
              </w:rPr>
              <w:t>3</w:t>
            </w:r>
            <w:r w:rsidRPr="006A41FE">
              <w:rPr>
                <w:rStyle w:val="af4"/>
              </w:rPr>
              <w:t>0 – 50 м2</w:t>
            </w:r>
          </w:p>
          <w:p w14:paraId="74FDAE1A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430D0565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6594C789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17B7B66D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7DDE3D66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 xml:space="preserve">до </w:t>
            </w:r>
            <w:r>
              <w:rPr>
                <w:rStyle w:val="af4"/>
              </w:rPr>
              <w:t>5</w:t>
            </w:r>
            <w:r w:rsidRPr="006A41FE">
              <w:rPr>
                <w:rStyle w:val="af4"/>
              </w:rPr>
              <w:t xml:space="preserve"> этажей включительно</w:t>
            </w:r>
            <w:r w:rsidRPr="006A41FE">
              <w:t>;</w:t>
            </w:r>
          </w:p>
          <w:p w14:paraId="51E66F09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13DCBFB3" w14:textId="103E8536" w:rsidR="00DD530B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6B2E22A" w14:textId="77777777" w:rsidR="00DD530B" w:rsidRPr="006A41FE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5C035E26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AF95D79" w14:textId="77777777" w:rsidR="00DD530B" w:rsidRPr="006A41FE" w:rsidRDefault="00DD530B" w:rsidP="00DD530B">
            <w:pPr>
              <w:pStyle w:val="aff3"/>
            </w:pPr>
            <w:r w:rsidRPr="006A41FE">
              <w:t>Малоэтажная многоквартирная жилая застройка</w:t>
            </w:r>
          </w:p>
          <w:p w14:paraId="6B839B49" w14:textId="77777777" w:rsidR="00DD530B" w:rsidRPr="006A41FE" w:rsidRDefault="00DD530B" w:rsidP="00DD530B">
            <w:pPr>
              <w:pStyle w:val="aff3"/>
            </w:pPr>
            <w:r w:rsidRPr="006A41FE">
              <w:t>(2.1.1)</w:t>
            </w:r>
          </w:p>
        </w:tc>
        <w:tc>
          <w:tcPr>
            <w:tcW w:w="4372" w:type="dxa"/>
          </w:tcPr>
          <w:p w14:paraId="32E91F6E" w14:textId="77777777" w:rsidR="00DD530B" w:rsidRPr="006A41FE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Размещение малоэтажных многоквартирных домов (многоквартирные дома высотой до 4 этажей, включая мансардный); </w:t>
            </w:r>
          </w:p>
          <w:p w14:paraId="3467859F" w14:textId="77777777" w:rsidR="00DD530B" w:rsidRPr="006A41FE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 xml:space="preserve">обустройство спортивных и детских площадок, площадок для отдыха; </w:t>
            </w:r>
          </w:p>
          <w:p w14:paraId="027DE342" w14:textId="77777777" w:rsidR="00DD530B" w:rsidRPr="006A41FE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295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677" w:type="dxa"/>
          </w:tcPr>
          <w:p w14:paraId="3283FAD2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155F7">
              <w:t>предельные (минимальные и максимальные) размеры земельных участков (площадь)</w:t>
            </w:r>
            <w:r w:rsidRPr="006A41FE">
              <w:t xml:space="preserve"> на каждую квартиру: </w:t>
            </w:r>
            <w:r w:rsidRPr="006A41FE">
              <w:rPr>
                <w:rStyle w:val="af4"/>
              </w:rPr>
              <w:t>40 – 750 м2</w:t>
            </w:r>
          </w:p>
          <w:p w14:paraId="0C3A2BB4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6A41FE">
              <w:rPr>
                <w:rStyle w:val="af4"/>
              </w:rPr>
              <w:t>не менее 3 м</w:t>
            </w:r>
            <w:r w:rsidRPr="006A41FE">
              <w:t>;</w:t>
            </w:r>
          </w:p>
          <w:p w14:paraId="2EAB419A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6A41FE">
              <w:rPr>
                <w:rStyle w:val="af4"/>
              </w:rPr>
              <w:t>не менее 5 м</w:t>
            </w:r>
            <w:r w:rsidRPr="006A41FE">
              <w:t xml:space="preserve">, жилых улиц – </w:t>
            </w:r>
            <w:r w:rsidRPr="006A41FE">
              <w:rPr>
                <w:rStyle w:val="af4"/>
              </w:rPr>
              <w:t>не менее 3 м</w:t>
            </w:r>
            <w:r w:rsidRPr="006A41FE">
              <w:t>.</w:t>
            </w:r>
          </w:p>
          <w:p w14:paraId="7B008709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минимальный отступ от границ земельных участков до образовательных объектов </w:t>
            </w:r>
            <w:r w:rsidRPr="006A41FE">
              <w:rPr>
                <w:rStyle w:val="af4"/>
              </w:rPr>
              <w:t>– не менее 4 метров</w:t>
            </w:r>
            <w:r w:rsidRPr="006A41FE">
              <w:t>;</w:t>
            </w:r>
          </w:p>
          <w:p w14:paraId="5E495928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>минимальный отступ от границы земельного участка со стороны улицы до общеобразовательного учреждения –</w:t>
            </w:r>
            <w:r w:rsidRPr="006A41FE">
              <w:t xml:space="preserve"> </w:t>
            </w:r>
            <w:r w:rsidRPr="006A41FE">
              <w:rPr>
                <w:rStyle w:val="af4"/>
              </w:rPr>
              <w:t>не менее 25 м</w:t>
            </w:r>
            <w:r w:rsidRPr="006A41FE">
              <w:t>;</w:t>
            </w:r>
          </w:p>
          <w:p w14:paraId="3EEE3B28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 w:rsidRPr="006A41FE">
              <w:t xml:space="preserve"> </w:t>
            </w:r>
            <w:r w:rsidRPr="006A41FE">
              <w:rPr>
                <w:rStyle w:val="af4"/>
              </w:rPr>
              <w:t>до 4 этажей</w:t>
            </w:r>
            <w:r>
              <w:rPr>
                <w:rStyle w:val="af4"/>
              </w:rPr>
              <w:t>,</w:t>
            </w:r>
            <w:r w:rsidRPr="006A41FE">
              <w:rPr>
                <w:rStyle w:val="af4"/>
              </w:rPr>
              <w:t xml:space="preserve"> </w:t>
            </w:r>
            <w:r>
              <w:rPr>
                <w:rStyle w:val="af4"/>
              </w:rPr>
              <w:t>включая мансардный</w:t>
            </w:r>
            <w:r w:rsidRPr="006A41FE">
              <w:t>;</w:t>
            </w:r>
          </w:p>
          <w:p w14:paraId="54604F63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E04B98">
              <w:t>максимальный процент застройки</w:t>
            </w:r>
            <w:r w:rsidRPr="006A41FE">
              <w:t xml:space="preserve">: </w:t>
            </w:r>
            <w:r w:rsidRPr="006A41FE">
              <w:rPr>
                <w:rStyle w:val="af4"/>
              </w:rPr>
              <w:t>не более 50%;</w:t>
            </w:r>
          </w:p>
          <w:p w14:paraId="0DD26B59" w14:textId="77777777" w:rsidR="00DD530B" w:rsidRPr="006A41FE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EA0">
              <w:lastRenderedPageBreak/>
              <w:t>коэффициент озеленения земельного участка</w:t>
            </w:r>
            <w:r w:rsidRPr="006A41FE">
              <w:t xml:space="preserve">: </w:t>
            </w:r>
            <w:r w:rsidRPr="006A41FE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6A41FE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C6CFBC3" w14:textId="77777777" w:rsidR="00DD530B" w:rsidRPr="006A41FE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5E2E4D63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D4A2323" w14:textId="77777777" w:rsidR="00DD530B" w:rsidRPr="00CB771D" w:rsidRDefault="00DD530B" w:rsidP="00DD530B">
            <w:pPr>
              <w:pStyle w:val="aff3"/>
            </w:pPr>
            <w:r w:rsidRPr="00CB771D">
              <w:t>Для индивидуального жилищного строительства</w:t>
            </w:r>
          </w:p>
          <w:p w14:paraId="7032B540" w14:textId="77777777" w:rsidR="00DD530B" w:rsidRPr="00CB771D" w:rsidRDefault="00DD530B" w:rsidP="00DD530B">
            <w:pPr>
              <w:pStyle w:val="aff3"/>
            </w:pPr>
            <w:r w:rsidRPr="00CB771D">
              <w:t>(2.1)</w:t>
            </w:r>
          </w:p>
        </w:tc>
        <w:tc>
          <w:tcPr>
            <w:tcW w:w="4372" w:type="dxa"/>
          </w:tcPr>
          <w:p w14:paraId="646059A6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</w:t>
            </w:r>
          </w:p>
          <w:p w14:paraId="5F5C29D1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выращивание сельскохозяйственных культур; </w:t>
            </w:r>
          </w:p>
          <w:p w14:paraId="6DBD2212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хозяйственных построек</w:t>
            </w:r>
          </w:p>
        </w:tc>
        <w:tc>
          <w:tcPr>
            <w:tcW w:w="4677" w:type="dxa"/>
          </w:tcPr>
          <w:p w14:paraId="0BD10301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400 – 3000 м2</w:t>
            </w:r>
          </w:p>
          <w:p w14:paraId="6C6CF795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B62EE24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D569AD8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E7F1A0C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D17266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7C2A55A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7F23CB24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B351333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7E29521B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5BC235" w14:textId="77777777" w:rsidR="00DD530B" w:rsidRPr="00CB771D" w:rsidRDefault="00DD530B" w:rsidP="00DD530B">
            <w:pPr>
              <w:pStyle w:val="aff3"/>
            </w:pPr>
            <w:r w:rsidRPr="00CB771D">
              <w:t>Блокированная жилая застройка</w:t>
            </w:r>
          </w:p>
          <w:p w14:paraId="28362CAB" w14:textId="77777777" w:rsidR="00DD530B" w:rsidRPr="00CB771D" w:rsidRDefault="00DD530B" w:rsidP="00DD530B">
            <w:pPr>
              <w:pStyle w:val="aff3"/>
            </w:pPr>
            <w:r w:rsidRPr="00CB771D">
              <w:t>(2.3)</w:t>
            </w:r>
          </w:p>
        </w:tc>
        <w:tc>
          <w:tcPr>
            <w:tcW w:w="4372" w:type="dxa"/>
          </w:tcPr>
          <w:p w14:paraId="415C658D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</w:t>
            </w:r>
            <w:r w:rsidRPr="00CB771D">
              <w:lastRenderedPageBreak/>
              <w:t>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10B0AC5D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разведение декоративных и плодовых деревьев, овощных и ягодных культур;</w:t>
            </w:r>
          </w:p>
          <w:p w14:paraId="64D132F7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индивидуальных гаражей и иных вспомогательных сооружений;</w:t>
            </w:r>
          </w:p>
          <w:p w14:paraId="489D1D00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обустройство спортивных и детских площадок, площадок для отдыха</w:t>
            </w:r>
          </w:p>
        </w:tc>
        <w:tc>
          <w:tcPr>
            <w:tcW w:w="4677" w:type="dxa"/>
          </w:tcPr>
          <w:p w14:paraId="4E6E58B9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 xml:space="preserve">100 – </w:t>
            </w:r>
            <w:r>
              <w:rPr>
                <w:rStyle w:val="af4"/>
              </w:rPr>
              <w:t>30</w:t>
            </w:r>
            <w:r w:rsidRPr="00CB771D">
              <w:rPr>
                <w:rStyle w:val="af4"/>
              </w:rPr>
              <w:t>00 м2</w:t>
            </w:r>
          </w:p>
          <w:p w14:paraId="7A4E953C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3C00B7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983D693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1CBAE28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DE4E575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 xml:space="preserve"> (высота </w:t>
            </w:r>
            <w:r w:rsidRPr="00CB771D">
              <w:rPr>
                <w:rStyle w:val="af4"/>
              </w:rPr>
              <w:t>не более 9 метров</w:t>
            </w:r>
            <w:r w:rsidRPr="00CB771D">
              <w:t xml:space="preserve"> до конька здания);</w:t>
            </w:r>
          </w:p>
          <w:p w14:paraId="5143AACC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2BFC373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5E004EB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54238049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3FD27E" w14:textId="77777777" w:rsidR="00DD530B" w:rsidRPr="00CB771D" w:rsidRDefault="00DD530B" w:rsidP="00DD530B">
            <w:pPr>
              <w:pStyle w:val="aff3"/>
            </w:pPr>
            <w:r w:rsidRPr="00CB771D">
              <w:t>Амбулаторно-поликлиническое обслуживание</w:t>
            </w:r>
          </w:p>
          <w:p w14:paraId="357AE8D7" w14:textId="77777777" w:rsidR="00DD530B" w:rsidRPr="00CB771D" w:rsidRDefault="00DD530B" w:rsidP="00DD530B">
            <w:pPr>
              <w:pStyle w:val="aff3"/>
            </w:pPr>
            <w:r w:rsidRPr="00CB771D">
              <w:t>(3.4.1)</w:t>
            </w:r>
          </w:p>
        </w:tc>
        <w:tc>
          <w:tcPr>
            <w:tcW w:w="4372" w:type="dxa"/>
          </w:tcPr>
          <w:p w14:paraId="47435B5E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677" w:type="dxa"/>
          </w:tcPr>
          <w:p w14:paraId="7E15082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07E5B1CF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1E3012F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CB1174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0D6E944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FBFB3D1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70%.</w:t>
            </w:r>
          </w:p>
          <w:p w14:paraId="486211CC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55193C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59F1CDF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1A0A05F9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0FD5239" w14:textId="77777777" w:rsidR="00DD530B" w:rsidRPr="00CB771D" w:rsidRDefault="00DD530B" w:rsidP="00DD530B">
            <w:pPr>
              <w:pStyle w:val="aff3"/>
            </w:pPr>
            <w:r w:rsidRPr="00CB771D">
              <w:t>Дошкольное, начальное и среднее общее образование</w:t>
            </w:r>
          </w:p>
          <w:p w14:paraId="41484F84" w14:textId="77777777" w:rsidR="00DD530B" w:rsidRPr="00CB771D" w:rsidRDefault="00DD530B" w:rsidP="00DD530B">
            <w:pPr>
              <w:pStyle w:val="aff3"/>
            </w:pPr>
            <w:r w:rsidRPr="00CB771D">
              <w:t>(3.5.1)</w:t>
            </w:r>
          </w:p>
        </w:tc>
        <w:tc>
          <w:tcPr>
            <w:tcW w:w="4372" w:type="dxa"/>
          </w:tcPr>
          <w:p w14:paraId="0E1F49B5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615B548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07C7C77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163B1D8F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74E9B2D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447DDAC9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2B3F295D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31228E2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15B559CC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6942ADD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3E13FCED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FDAF88D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E7DF4A4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11F12F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02864D5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78B0E896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35D7BEF3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30C53EE1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34DD0B3C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D93D8D5" w14:textId="77777777" w:rsidR="00DD530B" w:rsidRPr="00CB771D" w:rsidRDefault="00DD530B" w:rsidP="00DD530B">
            <w:pPr>
              <w:pStyle w:val="aff3"/>
            </w:pPr>
            <w:r w:rsidRPr="00CB771D">
              <w:t>Бытовое обслуживание</w:t>
            </w:r>
          </w:p>
          <w:p w14:paraId="7BF21FC5" w14:textId="77777777" w:rsidR="00DD530B" w:rsidRPr="00CB771D" w:rsidRDefault="00DD530B" w:rsidP="00DD530B">
            <w:pPr>
              <w:pStyle w:val="aff3"/>
            </w:pPr>
            <w:r w:rsidRPr="00CB771D">
              <w:t>(3.3)</w:t>
            </w:r>
          </w:p>
        </w:tc>
        <w:tc>
          <w:tcPr>
            <w:tcW w:w="4372" w:type="dxa"/>
          </w:tcPr>
          <w:p w14:paraId="12B9B1D8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78E866E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06BFEDE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C159B4C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3F35BD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A165D6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709472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69FA7E4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49CA3F1B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EE3D130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717B02F5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F04CCBF" w14:textId="77777777" w:rsidR="00DD530B" w:rsidRPr="00CB771D" w:rsidRDefault="00DD530B" w:rsidP="00DD530B">
            <w:pPr>
              <w:pStyle w:val="aff3"/>
            </w:pPr>
            <w:r w:rsidRPr="00CB771D">
              <w:lastRenderedPageBreak/>
              <w:t>Оказание услуг связи</w:t>
            </w:r>
          </w:p>
          <w:p w14:paraId="162F8DF6" w14:textId="77777777" w:rsidR="00DD530B" w:rsidRPr="00CB771D" w:rsidRDefault="00DD530B" w:rsidP="00DD530B">
            <w:pPr>
              <w:pStyle w:val="aff3"/>
            </w:pPr>
            <w:r w:rsidRPr="00CB771D">
              <w:t>(3.2.3)</w:t>
            </w:r>
          </w:p>
        </w:tc>
        <w:tc>
          <w:tcPr>
            <w:tcW w:w="4372" w:type="dxa"/>
          </w:tcPr>
          <w:p w14:paraId="3965D04A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11F46A06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6894121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385DE43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1AC59C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BFCEBE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0F3CB9F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33D77B83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CAA27E1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6C8D407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68643FC0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72D58DB" w14:textId="77777777" w:rsidR="00DD530B" w:rsidRPr="00CB771D" w:rsidRDefault="00DD530B" w:rsidP="00DD530B">
            <w:pPr>
              <w:pStyle w:val="aff3"/>
            </w:pPr>
            <w:r w:rsidRPr="00CB771D">
              <w:t>Магазины</w:t>
            </w:r>
          </w:p>
          <w:p w14:paraId="41B69A1B" w14:textId="77777777" w:rsidR="00DD530B" w:rsidRPr="00CB771D" w:rsidRDefault="00DD530B" w:rsidP="00DD530B">
            <w:pPr>
              <w:pStyle w:val="aff3"/>
            </w:pPr>
            <w:r w:rsidRPr="00CB771D">
              <w:t>(4.4)</w:t>
            </w:r>
          </w:p>
        </w:tc>
        <w:tc>
          <w:tcPr>
            <w:tcW w:w="4372" w:type="dxa"/>
          </w:tcPr>
          <w:p w14:paraId="1542E1C4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41DBDB85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</w:t>
            </w:r>
          </w:p>
          <w:p w14:paraId="2A814373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C056D3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73BBA09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95CCA0F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7C04C4F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373C48A5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1EBBA288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F5704EA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17E4612D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8EE922C" w14:textId="77777777" w:rsidR="00DD530B" w:rsidRPr="00CB771D" w:rsidRDefault="00DD530B" w:rsidP="00DD530B">
            <w:pPr>
              <w:pStyle w:val="aff3"/>
            </w:pPr>
            <w:r w:rsidRPr="00CB771D">
              <w:t>Обеспечение занятий спортом в помещениях</w:t>
            </w:r>
          </w:p>
          <w:p w14:paraId="236A91A1" w14:textId="77777777" w:rsidR="00DD530B" w:rsidRPr="00CB771D" w:rsidRDefault="00DD530B" w:rsidP="00DD530B">
            <w:pPr>
              <w:pStyle w:val="aff3"/>
            </w:pPr>
            <w:r w:rsidRPr="00CB771D">
              <w:t>(5.1.2)</w:t>
            </w:r>
          </w:p>
        </w:tc>
        <w:tc>
          <w:tcPr>
            <w:tcW w:w="4372" w:type="dxa"/>
          </w:tcPr>
          <w:p w14:paraId="4A6199B1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1D51EABA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 w:rsidRPr="00CB771D">
              <w:rPr>
                <w:rStyle w:val="af4"/>
              </w:rPr>
              <w:t>300 м2;</w:t>
            </w:r>
          </w:p>
          <w:p w14:paraId="6AA6A9B9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6CA1B5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287991E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709FCCD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534035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770E34A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60%;</w:t>
            </w:r>
          </w:p>
          <w:p w14:paraId="20CC810D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07F8A2A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38662D61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F70AEC0" w14:textId="77777777" w:rsidR="00DD530B" w:rsidRPr="00CB771D" w:rsidRDefault="00DD530B" w:rsidP="00DD530B">
            <w:pPr>
              <w:pStyle w:val="aff3"/>
            </w:pPr>
            <w:r w:rsidRPr="00CB771D">
              <w:t xml:space="preserve">Площадки для занятий спортом </w:t>
            </w:r>
          </w:p>
          <w:p w14:paraId="10ECC675" w14:textId="77777777" w:rsidR="00DD530B" w:rsidRPr="00CB771D" w:rsidRDefault="00DD530B" w:rsidP="00DD530B">
            <w:pPr>
              <w:pStyle w:val="aff3"/>
            </w:pPr>
            <w:r w:rsidRPr="00CB771D">
              <w:t>(5.1.3)</w:t>
            </w:r>
          </w:p>
        </w:tc>
        <w:tc>
          <w:tcPr>
            <w:tcW w:w="4372" w:type="dxa"/>
          </w:tcPr>
          <w:p w14:paraId="66862DA6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44922D85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36E91697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отступ от границ земельных участков: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27147F71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5869CAB2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6D91F4CA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368D954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30AD74D5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E7AF1D" w14:textId="77777777" w:rsidR="00DD530B" w:rsidRPr="00CB771D" w:rsidRDefault="00DD530B" w:rsidP="00DD530B">
            <w:pPr>
              <w:pStyle w:val="aff3"/>
            </w:pPr>
            <w:r w:rsidRPr="00CB771D">
              <w:t xml:space="preserve">Предоставление коммунальных услуг </w:t>
            </w:r>
          </w:p>
          <w:p w14:paraId="4D35D34F" w14:textId="77777777" w:rsidR="00DD530B" w:rsidRPr="00CB771D" w:rsidRDefault="00DD530B" w:rsidP="00DD530B">
            <w:pPr>
              <w:pStyle w:val="aff3"/>
            </w:pPr>
            <w:r w:rsidRPr="00CB771D">
              <w:t>(3.1.1)</w:t>
            </w:r>
          </w:p>
        </w:tc>
        <w:tc>
          <w:tcPr>
            <w:tcW w:w="4372" w:type="dxa"/>
          </w:tcPr>
          <w:p w14:paraId="24F86D7F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698D54E9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 w:rsidRPr="00CB771D">
              <w:rPr>
                <w:rStyle w:val="af4"/>
              </w:rPr>
              <w:t>не подлежит установлению;</w:t>
            </w:r>
          </w:p>
          <w:p w14:paraId="6DFF5C3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8808CB4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6A2CB8D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E67CB4B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EEEEBD0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3ED97629" w14:textId="77777777" w:rsidR="00DD530B" w:rsidRPr="00CB771D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796D671" w14:textId="77777777" w:rsidR="00DD530B" w:rsidRPr="00CB771D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30B" w:rsidRPr="002D295B" w14:paraId="0D6D7BE9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967E9AC" w14:textId="77777777" w:rsidR="00DD530B" w:rsidRPr="00DB61F0" w:rsidRDefault="00DD530B" w:rsidP="00DD530B">
            <w:pPr>
              <w:pStyle w:val="aff3"/>
            </w:pPr>
            <w:r w:rsidRPr="00DB61F0">
              <w:t xml:space="preserve">Благоустройство территории </w:t>
            </w:r>
            <w:r w:rsidRPr="00DB61F0">
              <w:br/>
              <w:t>(12.0.2)</w:t>
            </w:r>
          </w:p>
        </w:tc>
        <w:tc>
          <w:tcPr>
            <w:tcW w:w="4372" w:type="dxa"/>
          </w:tcPr>
          <w:p w14:paraId="727C1A3D" w14:textId="77777777" w:rsidR="00DD530B" w:rsidRPr="00DB61F0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DB61F0"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1E077D30" w14:textId="77777777" w:rsidR="00DD530B" w:rsidRPr="00DB61F0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05A6AFD" w14:textId="77777777" w:rsidR="00DD530B" w:rsidRPr="00DB61F0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7C72980" w14:textId="77777777" w:rsidR="00DD530B" w:rsidRPr="00DB61F0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E8FF92E" w14:textId="77777777" w:rsidR="00DD530B" w:rsidRPr="00DB61F0" w:rsidRDefault="00DD530B" w:rsidP="00DD530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34571FD8" w14:textId="77777777" w:rsidR="00DD530B" w:rsidRPr="00DB61F0" w:rsidRDefault="00DD530B" w:rsidP="00DD53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375656" w14:textId="77777777" w:rsidR="00644EC1" w:rsidRDefault="00644EC1" w:rsidP="00644EC1">
      <w:pPr>
        <w:rPr>
          <w:rStyle w:val="af4"/>
        </w:rPr>
      </w:pPr>
      <w:r w:rsidRPr="0070167C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44EC1" w:rsidRPr="006A41FE" w14:paraId="4C654432" w14:textId="77777777" w:rsidTr="0039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F80007" w14:textId="77777777" w:rsidR="00644EC1" w:rsidRPr="006A41FE" w:rsidRDefault="00644EC1" w:rsidP="003952B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225DDC5" w14:textId="77777777" w:rsidR="00644EC1" w:rsidRPr="006A41FE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1B97E25" w14:textId="77777777" w:rsidR="00644EC1" w:rsidRPr="006A41FE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4293864" w14:textId="77777777" w:rsidR="00644EC1" w:rsidRPr="006A41FE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644EC1" w:rsidRPr="006A41FE" w14:paraId="7D41C141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3F61345" w14:textId="77777777" w:rsidR="00644EC1" w:rsidRPr="00DB61F0" w:rsidRDefault="00644EC1" w:rsidP="003952BE">
            <w:pPr>
              <w:pStyle w:val="aff3"/>
            </w:pPr>
            <w:r w:rsidRPr="00DB61F0">
              <w:t>Хранение автотранспорта</w:t>
            </w:r>
          </w:p>
          <w:p w14:paraId="724E277D" w14:textId="77777777" w:rsidR="00644EC1" w:rsidRPr="00DB61F0" w:rsidRDefault="00644EC1" w:rsidP="003952BE">
            <w:pPr>
              <w:pStyle w:val="aff3"/>
            </w:pPr>
            <w:r w:rsidRPr="00DB61F0">
              <w:t>(2.7.1)</w:t>
            </w:r>
          </w:p>
        </w:tc>
        <w:tc>
          <w:tcPr>
            <w:tcW w:w="4372" w:type="dxa"/>
          </w:tcPr>
          <w:p w14:paraId="3B4DD60E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3419A370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569FDD0C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DEFFBA3" w14:textId="77777777" w:rsidR="00644EC1" w:rsidRPr="00DD530B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530B">
              <w:t xml:space="preserve">предельное количество этажей зданий, строений, сооружений: </w:t>
            </w:r>
            <w:r w:rsidRPr="00DD530B">
              <w:rPr>
                <w:rStyle w:val="af4"/>
              </w:rPr>
              <w:t>до 3 этажей включительно</w:t>
            </w:r>
            <w:r w:rsidRPr="00DD530B">
              <w:t>;</w:t>
            </w:r>
          </w:p>
          <w:p w14:paraId="0A9573BC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2285ACC5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9FC396" w14:textId="77777777" w:rsidR="00644EC1" w:rsidRDefault="00644EC1" w:rsidP="00644EC1">
      <w:pPr>
        <w:rPr>
          <w:rStyle w:val="af4"/>
        </w:rPr>
      </w:pPr>
      <w:r w:rsidRPr="00DB61F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644EC1" w:rsidRPr="006A41FE" w14:paraId="01E7B6BD" w14:textId="77777777" w:rsidTr="0039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21F3DC4" w14:textId="77777777" w:rsidR="00644EC1" w:rsidRPr="00DB61F0" w:rsidRDefault="00644EC1" w:rsidP="003952BE">
            <w:pPr>
              <w:pStyle w:val="aff3"/>
            </w:pPr>
            <w:r w:rsidRPr="00DB61F0">
              <w:t xml:space="preserve">Наименование вида разрешенного </w:t>
            </w:r>
            <w:r w:rsidRPr="00DB61F0">
              <w:lastRenderedPageBreak/>
              <w:t>использования земельного участка</w:t>
            </w:r>
          </w:p>
        </w:tc>
        <w:tc>
          <w:tcPr>
            <w:tcW w:w="4372" w:type="dxa"/>
          </w:tcPr>
          <w:p w14:paraId="73914DBC" w14:textId="77777777" w:rsidR="00644EC1" w:rsidRPr="00DB61F0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286014B8" w14:textId="77777777" w:rsidR="00644EC1" w:rsidRPr="00DB61F0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Параметры разрешенного использования</w:t>
            </w:r>
          </w:p>
        </w:tc>
        <w:tc>
          <w:tcPr>
            <w:tcW w:w="2231" w:type="dxa"/>
          </w:tcPr>
          <w:p w14:paraId="09078E38" w14:textId="77777777" w:rsidR="00644EC1" w:rsidRPr="00DB61F0" w:rsidRDefault="00644EC1" w:rsidP="003952B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Ограничения использования </w:t>
            </w:r>
            <w:r w:rsidRPr="00DB61F0">
              <w:lastRenderedPageBreak/>
              <w:t>земельных участков и объектов капитального строительства</w:t>
            </w:r>
          </w:p>
        </w:tc>
      </w:tr>
      <w:tr w:rsidR="00644EC1" w:rsidRPr="006A41FE" w14:paraId="6E64EC18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15A3393" w14:textId="77777777" w:rsidR="00644EC1" w:rsidRDefault="00644EC1" w:rsidP="003952BE">
            <w:pPr>
              <w:pStyle w:val="aff3"/>
            </w:pPr>
            <w: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14:paraId="6C7949BF" w14:textId="77777777" w:rsidR="00644EC1" w:rsidRPr="00DB61F0" w:rsidRDefault="00644EC1" w:rsidP="003952BE">
            <w:pPr>
              <w:pStyle w:val="aff3"/>
            </w:pPr>
            <w:r>
              <w:t>(3.1.2)</w:t>
            </w:r>
          </w:p>
        </w:tc>
        <w:tc>
          <w:tcPr>
            <w:tcW w:w="4372" w:type="dxa"/>
          </w:tcPr>
          <w:p w14:paraId="040F0FD6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677" w:type="dxa"/>
          </w:tcPr>
          <w:p w14:paraId="50DF4A80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</w:t>
            </w:r>
            <w:r w:rsidRPr="00CB771D">
              <w:rPr>
                <w:rStyle w:val="af4"/>
              </w:rPr>
              <w:t>00 м2</w:t>
            </w:r>
          </w:p>
          <w:p w14:paraId="2139EE76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67DF62A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959862B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A7D0274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8D3E606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42C2B68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7D89E33C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DDF6651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EC1" w:rsidRPr="006A41FE" w14:paraId="4055FB4C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0C2372D" w14:textId="77777777" w:rsidR="00644EC1" w:rsidRDefault="00644EC1" w:rsidP="003952BE">
            <w:pPr>
              <w:pStyle w:val="aff3"/>
            </w:pPr>
            <w:r>
              <w:t>Общественное питание</w:t>
            </w:r>
          </w:p>
          <w:p w14:paraId="25CB86E6" w14:textId="77777777" w:rsidR="00644EC1" w:rsidRDefault="00644EC1" w:rsidP="003952BE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0C02FF53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6A09B77E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11D13A49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2B5D05F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4079BC9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2F04E9B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80448F4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76F9EC4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702AB538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1771464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EC1" w:rsidRPr="006A41FE" w14:paraId="66ADDAB4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966A93" w14:textId="77777777" w:rsidR="00644EC1" w:rsidRDefault="00644EC1" w:rsidP="003952BE">
            <w:pPr>
              <w:pStyle w:val="aff3"/>
            </w:pPr>
            <w:r>
              <w:t>Гостиничное обслуживание</w:t>
            </w:r>
          </w:p>
          <w:p w14:paraId="4E836CAF" w14:textId="77777777" w:rsidR="00644EC1" w:rsidRDefault="00644EC1" w:rsidP="003952BE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22ED42E7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032C5CC8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57F0155C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07046D0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E59629E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6292510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37F8C3D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1F33C732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206D8423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472E452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EC1" w:rsidRPr="006A41FE" w14:paraId="0115C943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6AC1F15" w14:textId="77777777" w:rsidR="00644EC1" w:rsidRDefault="00644EC1" w:rsidP="003952BE">
            <w:pPr>
              <w:pStyle w:val="aff3"/>
            </w:pPr>
            <w:r w:rsidRPr="00DB61F0">
              <w:lastRenderedPageBreak/>
              <w:t xml:space="preserve">Объекты культурно-досуговой деятельности </w:t>
            </w:r>
            <w:r>
              <w:br/>
            </w:r>
            <w:r w:rsidRPr="00DB61F0">
              <w:t>(3.6.1)</w:t>
            </w:r>
          </w:p>
        </w:tc>
        <w:tc>
          <w:tcPr>
            <w:tcW w:w="4372" w:type="dxa"/>
          </w:tcPr>
          <w:p w14:paraId="04312D7E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6DAAEB79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511883B5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4818F3F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9612B37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FC3DA2F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7962AEC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46F95E26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79DBD68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9782450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EC1" w:rsidRPr="006A41FE" w14:paraId="3D8037BE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BD6CBA8" w14:textId="77777777" w:rsidR="00644EC1" w:rsidRDefault="00644EC1" w:rsidP="003952BE">
            <w:pPr>
              <w:pStyle w:val="aff3"/>
            </w:pPr>
            <w:r>
              <w:t>Осуществление религиозных обрядов</w:t>
            </w:r>
          </w:p>
          <w:p w14:paraId="3A4FCE57" w14:textId="77777777" w:rsidR="00644EC1" w:rsidRDefault="00644EC1" w:rsidP="003952BE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22ABAA89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2EBA15D3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33E40124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D0C927A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65C2856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8845929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85D65B8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21405EE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65345D3E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4E9EEF0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EC1" w:rsidRPr="006A41FE" w14:paraId="1BC5B34E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E74398" w14:textId="77777777" w:rsidR="00644EC1" w:rsidRDefault="00644EC1" w:rsidP="003952BE">
            <w:pPr>
              <w:pStyle w:val="aff3"/>
            </w:pPr>
            <w:r w:rsidRPr="00DB61F0">
              <w:t xml:space="preserve">Автомобильные мойки </w:t>
            </w:r>
            <w:r>
              <w:br/>
            </w:r>
            <w:r w:rsidRPr="00DB61F0">
              <w:t>(4.9.1.3)</w:t>
            </w:r>
          </w:p>
        </w:tc>
        <w:tc>
          <w:tcPr>
            <w:tcW w:w="4372" w:type="dxa"/>
          </w:tcPr>
          <w:p w14:paraId="15191AAD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7F212D72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м2</w:t>
            </w:r>
          </w:p>
          <w:p w14:paraId="36D95D02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BD1F376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075D89F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4043509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0737BFA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2967FA44" w14:textId="77777777" w:rsidR="00644EC1" w:rsidRPr="00CB771D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70%;</w:t>
            </w:r>
          </w:p>
          <w:p w14:paraId="14F8D161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8854570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EC1" w:rsidRPr="006A41FE" w14:paraId="7BF77114" w14:textId="77777777" w:rsidTr="0039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A7C741B" w14:textId="77777777" w:rsidR="00644EC1" w:rsidRDefault="00644EC1" w:rsidP="003952BE">
            <w:pPr>
              <w:pStyle w:val="aff3"/>
            </w:pPr>
            <w:r>
              <w:t>Размещение автомобильных дорог</w:t>
            </w:r>
          </w:p>
          <w:p w14:paraId="637EEF32" w14:textId="77777777" w:rsidR="00644EC1" w:rsidRDefault="00644EC1" w:rsidP="003952BE">
            <w:pPr>
              <w:pStyle w:val="aff3"/>
            </w:pPr>
            <w:r>
              <w:t>(7.2.1)</w:t>
            </w:r>
          </w:p>
        </w:tc>
        <w:tc>
          <w:tcPr>
            <w:tcW w:w="4372" w:type="dxa"/>
          </w:tcPr>
          <w:p w14:paraId="17AB44A2" w14:textId="77777777" w:rsidR="00644EC1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</w:t>
            </w:r>
            <w:r>
              <w:lastRenderedPageBreak/>
              <w:t>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средств;</w:t>
            </w:r>
          </w:p>
          <w:p w14:paraId="2074AACF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677" w:type="dxa"/>
          </w:tcPr>
          <w:p w14:paraId="36C98444" w14:textId="77777777" w:rsidR="00644EC1" w:rsidRPr="007B49B3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9C7CF1">
              <w:lastRenderedPageBreak/>
              <w:t xml:space="preserve">предельные (минимальные и максимальные) размеры земельных участков (площадь): </w:t>
            </w:r>
            <w:r w:rsidRPr="009C7CF1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6BE3FFF7" w14:textId="77777777" w:rsidR="00644EC1" w:rsidRPr="007C3F0E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B49B3">
              <w:lastRenderedPageBreak/>
              <w:t>отступ от границ земельных участков</w:t>
            </w:r>
            <w:r>
              <w:t xml:space="preserve">: </w:t>
            </w:r>
            <w:r w:rsidRPr="007B49B3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4DF89B6" w14:textId="77777777" w:rsidR="00644EC1" w:rsidRPr="00172EA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не подлежит установлению</w:t>
            </w:r>
            <w:r>
              <w:rPr>
                <w:rStyle w:val="af4"/>
              </w:rPr>
              <w:t>;</w:t>
            </w:r>
          </w:p>
          <w:p w14:paraId="2EB2E302" w14:textId="77777777" w:rsidR="00644EC1" w:rsidRPr="00DB61F0" w:rsidRDefault="00644EC1" w:rsidP="003952B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>
              <w:rPr>
                <w:rStyle w:val="af4"/>
              </w:rPr>
              <w:t>не подлежит установлению.</w:t>
            </w:r>
          </w:p>
        </w:tc>
        <w:tc>
          <w:tcPr>
            <w:tcW w:w="2231" w:type="dxa"/>
          </w:tcPr>
          <w:p w14:paraId="1FBBA00A" w14:textId="77777777" w:rsidR="00644EC1" w:rsidRPr="00DB61F0" w:rsidRDefault="00644EC1" w:rsidP="003952B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AA6">
              <w:rPr>
                <w:szCs w:val="24"/>
                <w:lang w:eastAsia="ru-RU"/>
              </w:rPr>
              <w:lastRenderedPageBreak/>
              <w:t xml:space="preserve">Вид разрешенного использования «Размещение автомобильных </w:t>
            </w:r>
            <w:r w:rsidRPr="00DB7AA6">
              <w:rPr>
                <w:szCs w:val="24"/>
                <w:lang w:eastAsia="ru-RU"/>
              </w:rPr>
              <w:lastRenderedPageBreak/>
              <w:t>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средств.</w:t>
            </w:r>
          </w:p>
        </w:tc>
      </w:tr>
    </w:tbl>
    <w:p w14:paraId="5EB9F71D" w14:textId="77777777" w:rsidR="00644EC1" w:rsidRDefault="00644EC1" w:rsidP="00644EC1">
      <w:pPr>
        <w:rPr>
          <w:rStyle w:val="af4"/>
        </w:rPr>
      </w:pPr>
      <w:r w:rsidRPr="006A41FE">
        <w:rPr>
          <w:rStyle w:val="af4"/>
        </w:rPr>
        <w:t>Примечания:</w:t>
      </w:r>
    </w:p>
    <w:p w14:paraId="1F49EE47" w14:textId="77777777" w:rsidR="00644EC1" w:rsidRPr="00EA2BAB" w:rsidRDefault="00644EC1" w:rsidP="00644EC1">
      <w:pPr>
        <w:pStyle w:val="12"/>
      </w:pPr>
      <w:r w:rsidRPr="00EA2BAB">
        <w:rPr>
          <w:rStyle w:val="af4"/>
          <w:b w:val="0"/>
          <w:bCs w:val="0"/>
        </w:rPr>
        <w:t>д</w:t>
      </w:r>
      <w:r w:rsidRPr="00EA2BAB">
        <w:t>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</w:t>
      </w:r>
      <w:r w:rsidRPr="00EA2BAB">
        <w:rPr>
          <w:rStyle w:val="af4"/>
          <w:b w:val="0"/>
          <w:bCs w:val="0"/>
        </w:rPr>
        <w:t>;</w:t>
      </w:r>
    </w:p>
    <w:p w14:paraId="7246CBFE" w14:textId="77777777" w:rsidR="00644EC1" w:rsidRPr="00EA2BAB" w:rsidRDefault="00644EC1" w:rsidP="00644EC1">
      <w:pPr>
        <w:pStyle w:val="12"/>
      </w:pPr>
      <w:r w:rsidRPr="00EA2BAB">
        <w:rPr>
          <w:rStyle w:val="af4"/>
          <w:b w:val="0"/>
          <w:bCs w:val="0"/>
        </w:rPr>
        <w:t>н</w:t>
      </w:r>
      <w:r w:rsidRPr="00EA2BAB">
        <w:t>ежилые помещения размещаются на первых этажах жилых домов или пристраиваются к ним при условии,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</w:t>
      </w:r>
      <w:r w:rsidRPr="00EA2BAB">
        <w:rPr>
          <w:rStyle w:val="af4"/>
          <w:b w:val="0"/>
          <w:bCs w:val="0"/>
        </w:rPr>
        <w:t>;</w:t>
      </w:r>
    </w:p>
    <w:p w14:paraId="210CC3F0" w14:textId="77777777" w:rsidR="00644EC1" w:rsidRPr="00EA2BAB" w:rsidRDefault="00644EC1" w:rsidP="00644EC1">
      <w:pPr>
        <w:pStyle w:val="12"/>
        <w:rPr>
          <w:rStyle w:val="af4"/>
          <w:b w:val="0"/>
          <w:bCs w:val="0"/>
        </w:rPr>
      </w:pPr>
      <w:r w:rsidRPr="00EA2BAB">
        <w:rPr>
          <w:rStyle w:val="af4"/>
          <w:b w:val="0"/>
          <w:bCs w:val="0"/>
        </w:rPr>
        <w:t>в</w:t>
      </w:r>
      <w:r w:rsidRPr="00EA2BAB">
        <w:t>спомогательные строения размещать со стороны улицы не допускается.</w:t>
      </w:r>
    </w:p>
    <w:p w14:paraId="69A4AF37" w14:textId="77777777" w:rsidR="00644EC1" w:rsidRPr="00644EC1" w:rsidRDefault="00644EC1" w:rsidP="00644EC1">
      <w:pPr>
        <w:ind w:left="709" w:firstLine="0"/>
      </w:pPr>
    </w:p>
    <w:p w14:paraId="6878F7D5" w14:textId="004761E2" w:rsidR="00EA2BAB" w:rsidRDefault="00EA2BAB" w:rsidP="00EA2BAB">
      <w:pPr>
        <w:pStyle w:val="30"/>
      </w:pPr>
      <w:bookmarkStart w:id="8" w:name="_Toc140737298"/>
      <w:r w:rsidRPr="00EA2BAB">
        <w:lastRenderedPageBreak/>
        <w:t>Статья 3. Общественно-деловые зоны</w:t>
      </w:r>
      <w:bookmarkEnd w:id="8"/>
    </w:p>
    <w:p w14:paraId="4AC8FC46" w14:textId="5F5A4F94" w:rsidR="00EA2BAB" w:rsidRDefault="00EA2BAB" w:rsidP="00EA2BAB">
      <w:pPr>
        <w:pStyle w:val="40"/>
      </w:pPr>
      <w:bookmarkStart w:id="9" w:name="_Toc140737299"/>
      <w:r w:rsidRPr="00EA2BAB">
        <w:t xml:space="preserve">О-1 </w:t>
      </w:r>
      <w:r w:rsidR="008537E1">
        <w:t>—</w:t>
      </w:r>
      <w:r w:rsidRPr="00EA2BAB">
        <w:t xml:space="preserve"> общественно-деловая зона</w:t>
      </w:r>
      <w:bookmarkEnd w:id="9"/>
    </w:p>
    <w:p w14:paraId="222CB257" w14:textId="3A8AFB63" w:rsidR="00EA2BAB" w:rsidRDefault="00EA2BAB" w:rsidP="00EA2BAB">
      <w:r w:rsidRPr="00EA2BAB">
        <w:t>Общественно-деловая зона – О-1 предназначена для размещения объектов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назначения, ориентированных на удовлетворение повседневных и периодических требований населения.</w:t>
      </w:r>
    </w:p>
    <w:p w14:paraId="4D3FDE6E" w14:textId="61C0B5BA" w:rsidR="00E81F20" w:rsidRDefault="00E81F20" w:rsidP="00EA2BAB">
      <w:pPr>
        <w:rPr>
          <w:rStyle w:val="af4"/>
        </w:rPr>
      </w:pPr>
      <w:r w:rsidRPr="00E81F2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6A41FE" w14:paraId="776AB6D4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6A54E75" w14:textId="77777777" w:rsidR="00E81F20" w:rsidRPr="00E81F20" w:rsidRDefault="00E81F20" w:rsidP="00E81F2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EBFBEDC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4D09EE64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110B3E89" w14:textId="77777777" w:rsidR="00E81F20" w:rsidRPr="00E81F20" w:rsidRDefault="00E81F20" w:rsidP="00E81F2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14:paraId="6E6726D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F9F8DC" w14:textId="77777777" w:rsidR="00E81F20" w:rsidRDefault="00E81F20" w:rsidP="00E81F20">
            <w:pPr>
              <w:pStyle w:val="aff3"/>
            </w:pPr>
            <w:r>
              <w:t>Государственное управление</w:t>
            </w:r>
          </w:p>
          <w:p w14:paraId="72174B9C" w14:textId="1DCD1718" w:rsidR="00E81F20" w:rsidRPr="00E81F20" w:rsidRDefault="00E81F20" w:rsidP="00E81F20">
            <w:pPr>
              <w:pStyle w:val="aff3"/>
            </w:pPr>
            <w:r>
              <w:t>(3.8.1)</w:t>
            </w:r>
          </w:p>
        </w:tc>
        <w:tc>
          <w:tcPr>
            <w:tcW w:w="4372" w:type="dxa"/>
          </w:tcPr>
          <w:p w14:paraId="5CB8DC47" w14:textId="37164CA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4677" w:type="dxa"/>
          </w:tcPr>
          <w:p w14:paraId="3869B74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036976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95C68E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931F9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D3506E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ADDA89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05EF3470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DB501A5" w14:textId="15B4F57E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40CE98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D8765D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F824A3C" w14:textId="77777777" w:rsidR="00E81F20" w:rsidRDefault="00E81F20" w:rsidP="00E81F20">
            <w:pPr>
              <w:pStyle w:val="aff3"/>
            </w:pPr>
            <w:r>
              <w:t>Деловое управление</w:t>
            </w:r>
          </w:p>
          <w:p w14:paraId="75FE4EE5" w14:textId="5466C254" w:rsidR="00E81F20" w:rsidRPr="00E81F20" w:rsidRDefault="00E81F20" w:rsidP="00E81F20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38258B12" w14:textId="003C775B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4AA7E6F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657FF7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F0C08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7164F9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DF7F9D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49A025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4BB63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3551054" w14:textId="77777777" w:rsidR="00E81F20" w:rsidRPr="00E81F20" w:rsidRDefault="00E81F2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41601160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458DD277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2F1DAC6" w14:textId="77777777" w:rsidR="00E81F20" w:rsidRDefault="00E81F20" w:rsidP="00E81F20">
            <w:pPr>
              <w:pStyle w:val="aff3"/>
            </w:pPr>
            <w:r>
              <w:t>Амбулаторно-поликлиническое обслуживание</w:t>
            </w:r>
          </w:p>
          <w:p w14:paraId="303E0A2E" w14:textId="1362912F" w:rsidR="00E81F20" w:rsidRPr="00E81F20" w:rsidRDefault="00E81F20" w:rsidP="00E81F20">
            <w:pPr>
              <w:pStyle w:val="aff3"/>
            </w:pPr>
            <w:r>
              <w:t>(3.4.1)</w:t>
            </w:r>
          </w:p>
        </w:tc>
        <w:tc>
          <w:tcPr>
            <w:tcW w:w="4372" w:type="dxa"/>
          </w:tcPr>
          <w:p w14:paraId="57195349" w14:textId="63D05189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</w:t>
            </w:r>
            <w:r w:rsidRPr="00E81F20">
              <w:lastRenderedPageBreak/>
              <w:t>кухни, станции донорства крови, клинические лаборатории)</w:t>
            </w:r>
          </w:p>
        </w:tc>
        <w:tc>
          <w:tcPr>
            <w:tcW w:w="4677" w:type="dxa"/>
          </w:tcPr>
          <w:p w14:paraId="5D09A9F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D38B0D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E49B4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2663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6CE0FA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359DBF8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009D26A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19D09CA" w14:textId="5A3A9C78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08D3DF0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49D9E7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FF82A95" w14:textId="77777777" w:rsidR="00E81F20" w:rsidRDefault="00E81F20" w:rsidP="00E81F20">
            <w:pPr>
              <w:pStyle w:val="aff3"/>
            </w:pPr>
            <w:r>
              <w:t>Стационарное медицинское обслуживание</w:t>
            </w:r>
          </w:p>
          <w:p w14:paraId="0D619AAA" w14:textId="1E868972" w:rsidR="00E81F20" w:rsidRPr="00E81F20" w:rsidRDefault="00E81F20" w:rsidP="00E81F20">
            <w:pPr>
              <w:pStyle w:val="aff3"/>
            </w:pPr>
            <w:r>
              <w:t>(3.4.2)</w:t>
            </w:r>
          </w:p>
        </w:tc>
        <w:tc>
          <w:tcPr>
            <w:tcW w:w="4372" w:type="dxa"/>
          </w:tcPr>
          <w:p w14:paraId="6A457953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64C449D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станций скорой помощи;</w:t>
            </w:r>
          </w:p>
          <w:p w14:paraId="74772D9E" w14:textId="36F0FE3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площадок санитарной авиации</w:t>
            </w:r>
          </w:p>
        </w:tc>
        <w:tc>
          <w:tcPr>
            <w:tcW w:w="4677" w:type="dxa"/>
          </w:tcPr>
          <w:p w14:paraId="56CADD1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A3C1F8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F92B3B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A066C3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372854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9586A53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3DA2D62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B1DF9A4" w14:textId="159187B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7FECA2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D0B56A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D0A87B5" w14:textId="77777777" w:rsidR="00E81F20" w:rsidRDefault="00E81F20" w:rsidP="00E81F20">
            <w:pPr>
              <w:pStyle w:val="aff3"/>
            </w:pPr>
            <w:r>
              <w:t>Дошкольное, начальное и среднее общее образование</w:t>
            </w:r>
          </w:p>
          <w:p w14:paraId="0B04C286" w14:textId="5804EF63" w:rsidR="00E81F20" w:rsidRPr="00E81F20" w:rsidRDefault="00E81F20" w:rsidP="00E81F20">
            <w:pPr>
              <w:pStyle w:val="aff3"/>
            </w:pPr>
            <w:r>
              <w:t>(3.5.1)</w:t>
            </w:r>
          </w:p>
        </w:tc>
        <w:tc>
          <w:tcPr>
            <w:tcW w:w="4372" w:type="dxa"/>
          </w:tcPr>
          <w:p w14:paraId="50A753FD" w14:textId="6002A0AE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3420496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школьных общеобразовательных учреждений:</w:t>
            </w:r>
          </w:p>
          <w:p w14:paraId="55AD451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400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73407E8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400 до 500 мест минимальный размер – </w:t>
            </w:r>
            <w:r w:rsidRPr="00CB771D">
              <w:rPr>
                <w:rStyle w:val="af4"/>
              </w:rPr>
              <w:t>60 м2</w:t>
            </w:r>
            <w:r w:rsidRPr="00CB771D">
              <w:t xml:space="preserve"> на 1 учащегося;</w:t>
            </w:r>
          </w:p>
          <w:p w14:paraId="0C433F4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500 до 600 мест минимальный размер – </w:t>
            </w:r>
            <w:r w:rsidRPr="00CB771D">
              <w:rPr>
                <w:rStyle w:val="af4"/>
              </w:rPr>
              <w:t>50 м2</w:t>
            </w:r>
            <w:r w:rsidRPr="00CB771D">
              <w:t xml:space="preserve"> на 1 учащегося;</w:t>
            </w:r>
          </w:p>
          <w:p w14:paraId="0ADFB4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от 600 до 800 мест минимальный размер – </w:t>
            </w:r>
            <w:r w:rsidRPr="00CB771D">
              <w:rPr>
                <w:rStyle w:val="af4"/>
              </w:rPr>
              <w:t>40 м2</w:t>
            </w:r>
            <w:r w:rsidRPr="00CB771D">
              <w:t xml:space="preserve"> на 1 учащегося;</w:t>
            </w:r>
          </w:p>
          <w:p w14:paraId="431E67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предельные (минимальные) размеры земельных участков (площадь) для дошкольных образовательных учреждений:</w:t>
            </w:r>
          </w:p>
          <w:p w14:paraId="007C4B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до 100 мест минимальный размер – </w:t>
            </w:r>
            <w:r w:rsidRPr="00CB771D">
              <w:rPr>
                <w:rStyle w:val="af4"/>
              </w:rPr>
              <w:t>35 м2</w:t>
            </w:r>
            <w:r w:rsidRPr="00CB771D">
              <w:t xml:space="preserve"> на 1 ребенка;</w:t>
            </w:r>
          </w:p>
          <w:p w14:paraId="3B6D91D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при вместимости свыше 100 мест минимальный размер – </w:t>
            </w:r>
            <w:r w:rsidRPr="00CB771D">
              <w:rPr>
                <w:rStyle w:val="af4"/>
              </w:rPr>
              <w:t xml:space="preserve">40 м2 </w:t>
            </w:r>
            <w:r w:rsidRPr="00CB771D">
              <w:t>на 1 ребенка;</w:t>
            </w:r>
          </w:p>
          <w:p w14:paraId="75819E3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>для встроенного здания дошкольного общеобразовательного учреждения при вместимости более 100 мест –</w:t>
            </w:r>
            <w:r w:rsidRPr="00CB771D">
              <w:rPr>
                <w:rStyle w:val="af4"/>
              </w:rPr>
              <w:t>29 м2</w:t>
            </w:r>
            <w:r w:rsidRPr="00CB771D">
              <w:t xml:space="preserve"> на 1 ребенка;</w:t>
            </w:r>
          </w:p>
          <w:p w14:paraId="08A025A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2D1915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CC1CBB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1B0F0C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C1266E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предельное количество этажей зданий, строений, сооружений: </w:t>
            </w:r>
            <w:r w:rsidRPr="00CB771D">
              <w:rPr>
                <w:rStyle w:val="af4"/>
              </w:rPr>
              <w:t>до 3 этажей включительно</w:t>
            </w:r>
            <w:r w:rsidRPr="00CB771D">
              <w:t>;</w:t>
            </w:r>
          </w:p>
          <w:p w14:paraId="5902669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>не более 50%;</w:t>
            </w:r>
          </w:p>
          <w:p w14:paraId="3E4DEB6D" w14:textId="4C266AF3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>не менее 30%.</w:t>
            </w:r>
          </w:p>
        </w:tc>
        <w:tc>
          <w:tcPr>
            <w:tcW w:w="2231" w:type="dxa"/>
          </w:tcPr>
          <w:p w14:paraId="4E4D7842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7C81CF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D3C6B5" w14:textId="77777777" w:rsidR="00E81F20" w:rsidRDefault="00E81F20" w:rsidP="00E81F20">
            <w:pPr>
              <w:pStyle w:val="aff3"/>
            </w:pPr>
            <w:r>
              <w:t>Среднее и высшее профессиональное образование</w:t>
            </w:r>
          </w:p>
          <w:p w14:paraId="4552C377" w14:textId="397AFA67" w:rsidR="00E81F20" w:rsidRPr="00E81F20" w:rsidRDefault="00E81F20" w:rsidP="00E81F20">
            <w:pPr>
              <w:pStyle w:val="aff3"/>
            </w:pPr>
            <w:r>
              <w:t>(3.5.2)</w:t>
            </w:r>
          </w:p>
        </w:tc>
        <w:tc>
          <w:tcPr>
            <w:tcW w:w="4372" w:type="dxa"/>
          </w:tcPr>
          <w:p w14:paraId="13217B5C" w14:textId="3A1AAC1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677" w:type="dxa"/>
          </w:tcPr>
          <w:p w14:paraId="3F8FE20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B6F9B9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3B1669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B9B4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A4F7AA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FF3B29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40BF2A1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68624B5" w14:textId="0B0F563D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33AF4A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3874835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5009924" w14:textId="77777777" w:rsidR="00E81F20" w:rsidRDefault="00E81F20" w:rsidP="00E81F20">
            <w:pPr>
              <w:pStyle w:val="aff3"/>
            </w:pPr>
            <w:r>
              <w:lastRenderedPageBreak/>
              <w:t xml:space="preserve">Осуществление религиозных обрядов </w:t>
            </w:r>
          </w:p>
          <w:p w14:paraId="711240D2" w14:textId="52FFA7A2" w:rsidR="00E81F20" w:rsidRPr="00E81F20" w:rsidRDefault="00E81F20" w:rsidP="00E81F20">
            <w:pPr>
              <w:pStyle w:val="aff3"/>
            </w:pPr>
            <w:r>
              <w:t>(3.7.1)</w:t>
            </w:r>
          </w:p>
        </w:tc>
        <w:tc>
          <w:tcPr>
            <w:tcW w:w="4372" w:type="dxa"/>
          </w:tcPr>
          <w:p w14:paraId="644DA9CE" w14:textId="09CE6C9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677" w:type="dxa"/>
          </w:tcPr>
          <w:p w14:paraId="53269A8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62244A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B13DB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998ACF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12FFDE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3172CC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C0F1CF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27824DF" w14:textId="666C19D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62B3B1B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200E557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F99021F" w14:textId="77777777" w:rsidR="00E81F20" w:rsidRDefault="00E81F20" w:rsidP="00E81F20">
            <w:pPr>
              <w:pStyle w:val="aff3"/>
            </w:pPr>
            <w:r>
              <w:t xml:space="preserve">Религиозное управление и образование </w:t>
            </w:r>
          </w:p>
          <w:p w14:paraId="2053D84B" w14:textId="2BF36EE7" w:rsidR="00E81F20" w:rsidRPr="00E81F20" w:rsidRDefault="00E81F20" w:rsidP="00E81F20">
            <w:pPr>
              <w:pStyle w:val="aff3"/>
            </w:pPr>
            <w:r>
              <w:t>(3.7.2)</w:t>
            </w:r>
          </w:p>
        </w:tc>
        <w:tc>
          <w:tcPr>
            <w:tcW w:w="4372" w:type="dxa"/>
          </w:tcPr>
          <w:p w14:paraId="4B9D72B0" w14:textId="634E9D1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4677" w:type="dxa"/>
          </w:tcPr>
          <w:p w14:paraId="0B0420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92D85E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275CA4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DEC35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BF8B28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1E045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B8344B2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7245B010" w14:textId="5C27D8A5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68045C1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02C7AD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34DB2B9" w14:textId="77777777" w:rsidR="00E81F20" w:rsidRDefault="00E81F20" w:rsidP="00E81F20">
            <w:pPr>
              <w:pStyle w:val="aff3"/>
            </w:pPr>
            <w:r>
              <w:t xml:space="preserve">Дома социального обслуживания </w:t>
            </w:r>
          </w:p>
          <w:p w14:paraId="27292A4D" w14:textId="46CE3F5E" w:rsidR="00E81F20" w:rsidRPr="00E81F20" w:rsidRDefault="00E81F20" w:rsidP="00E81F20">
            <w:pPr>
              <w:pStyle w:val="aff3"/>
            </w:pPr>
            <w:r>
              <w:t>(3.2.1)</w:t>
            </w:r>
          </w:p>
        </w:tc>
        <w:tc>
          <w:tcPr>
            <w:tcW w:w="4372" w:type="dxa"/>
          </w:tcPr>
          <w:p w14:paraId="06A62C7A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</w:t>
            </w:r>
          </w:p>
          <w:p w14:paraId="7148A6B5" w14:textId="300509A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4677" w:type="dxa"/>
          </w:tcPr>
          <w:p w14:paraId="59E9F792" w14:textId="77777777" w:rsidR="00E81F20" w:rsidRDefault="00E81F2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A0EBA5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20F36A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CB0947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D3C4D0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99A72D4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BD8F32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B306CB0" w14:textId="12D8C695" w:rsidR="00E81F20" w:rsidRPr="00B86900" w:rsidRDefault="00B86900" w:rsidP="00B8690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BC6440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210511D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876D244" w14:textId="714919E9" w:rsidR="00E81F20" w:rsidRPr="00E81F20" w:rsidRDefault="00E81F20" w:rsidP="00E81F20">
            <w:pPr>
              <w:pStyle w:val="aff3"/>
            </w:pPr>
            <w:r w:rsidRPr="00E81F20">
              <w:t>Оказание социальной помощи населению (3.2.2)</w:t>
            </w:r>
          </w:p>
        </w:tc>
        <w:tc>
          <w:tcPr>
            <w:tcW w:w="4372" w:type="dxa"/>
          </w:tcPr>
          <w:p w14:paraId="316D7A88" w14:textId="17A40AE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</w:t>
            </w:r>
            <w:r w:rsidRPr="00E81F20">
              <w:lastRenderedPageBreak/>
              <w:t>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677" w:type="dxa"/>
          </w:tcPr>
          <w:p w14:paraId="32550AD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5D630CE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BF30F8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6A863F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350F1EF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533EFF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CF5AFFC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0028899" w14:textId="2146F95A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C3F439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AD9E2C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AB77640" w14:textId="77777777" w:rsidR="00E81F20" w:rsidRDefault="00E81F20" w:rsidP="00E81F20">
            <w:pPr>
              <w:pStyle w:val="aff3"/>
            </w:pPr>
            <w:r>
              <w:t>Оказание услуг связи</w:t>
            </w:r>
          </w:p>
          <w:p w14:paraId="314F5DA4" w14:textId="0B4042A8" w:rsidR="00E81F20" w:rsidRPr="00E81F20" w:rsidRDefault="00E81F20" w:rsidP="00E81F20">
            <w:pPr>
              <w:pStyle w:val="aff3"/>
            </w:pPr>
            <w:r>
              <w:t>(3.2.3)</w:t>
            </w:r>
          </w:p>
        </w:tc>
        <w:tc>
          <w:tcPr>
            <w:tcW w:w="4372" w:type="dxa"/>
          </w:tcPr>
          <w:p w14:paraId="4CC81885" w14:textId="4F79F38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677" w:type="dxa"/>
          </w:tcPr>
          <w:p w14:paraId="038D9A5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022F0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768766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D9370D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C5CA1B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48A362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86D1795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3618C25" w14:textId="3AD8C68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04A3B83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275DA3E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5C9BA5" w14:textId="77777777" w:rsidR="00E81F20" w:rsidRDefault="00E81F20" w:rsidP="00E81F20">
            <w:pPr>
              <w:pStyle w:val="aff3"/>
            </w:pPr>
            <w:r>
              <w:t>Общежития</w:t>
            </w:r>
          </w:p>
          <w:p w14:paraId="0D481C63" w14:textId="1BCBDAFE" w:rsidR="00E81F20" w:rsidRPr="00E81F20" w:rsidRDefault="00E81F20" w:rsidP="00E81F20">
            <w:pPr>
              <w:pStyle w:val="aff3"/>
            </w:pPr>
            <w:r>
              <w:t>(3.2.4)</w:t>
            </w:r>
          </w:p>
        </w:tc>
        <w:tc>
          <w:tcPr>
            <w:tcW w:w="4372" w:type="dxa"/>
          </w:tcPr>
          <w:p w14:paraId="2275BD3C" w14:textId="70147BFB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Классификатора</w:t>
            </w:r>
          </w:p>
        </w:tc>
        <w:tc>
          <w:tcPr>
            <w:tcW w:w="4677" w:type="dxa"/>
          </w:tcPr>
          <w:p w14:paraId="6A6608D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8B52A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92380C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20FC80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27992C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54CDC4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C2EA272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9E97446" w14:textId="2944811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C1E743A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343B8F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0972181" w14:textId="77777777" w:rsidR="00E81F20" w:rsidRDefault="00E81F20" w:rsidP="00E81F20">
            <w:pPr>
              <w:pStyle w:val="aff3"/>
            </w:pPr>
            <w:r>
              <w:t>Бытовое обслуживание</w:t>
            </w:r>
          </w:p>
          <w:p w14:paraId="142F9378" w14:textId="60ED07E3" w:rsidR="00E81F20" w:rsidRPr="00E81F20" w:rsidRDefault="00E81F20" w:rsidP="00E81F20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14:paraId="0039164C" w14:textId="6311097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676D094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D01AFC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4C1D91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BB2E36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28CAFDB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0AB3C4E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41AB7CB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91921D3" w14:textId="4419C9C4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43368A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2846C2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CBDF14E" w14:textId="77777777" w:rsidR="00E81F20" w:rsidRDefault="00E81F20" w:rsidP="00E81F20">
            <w:pPr>
              <w:pStyle w:val="aff3"/>
            </w:pPr>
            <w:r>
              <w:t>Объекты культурно-досуговой деятельности</w:t>
            </w:r>
          </w:p>
          <w:p w14:paraId="6B0CB19B" w14:textId="4DDF2569" w:rsidR="00E81F20" w:rsidRPr="00E81F20" w:rsidRDefault="00E81F20" w:rsidP="00E81F20">
            <w:pPr>
              <w:pStyle w:val="aff3"/>
            </w:pPr>
            <w:r>
              <w:t>(3.6.1)</w:t>
            </w:r>
          </w:p>
        </w:tc>
        <w:tc>
          <w:tcPr>
            <w:tcW w:w="4372" w:type="dxa"/>
          </w:tcPr>
          <w:p w14:paraId="61067CCB" w14:textId="39D35EF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677" w:type="dxa"/>
          </w:tcPr>
          <w:p w14:paraId="0DDF860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E738B9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1BF690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72D732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15A7AD2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4352BC5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967BEC9" w14:textId="77777777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0EE70C1" w14:textId="2C5E3FB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68835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9DA5B8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E9C81B3" w14:textId="77777777" w:rsidR="00E81F20" w:rsidRDefault="00E81F20" w:rsidP="00E81F20">
            <w:pPr>
              <w:pStyle w:val="aff3"/>
            </w:pPr>
            <w:r>
              <w:t>Парки культуры и отдыха</w:t>
            </w:r>
          </w:p>
          <w:p w14:paraId="532328CC" w14:textId="252875DD" w:rsidR="00E81F20" w:rsidRPr="00E81F20" w:rsidRDefault="00E81F20" w:rsidP="00E81F20">
            <w:pPr>
              <w:pStyle w:val="aff3"/>
            </w:pPr>
            <w:r>
              <w:t>(3.6.2)</w:t>
            </w:r>
          </w:p>
        </w:tc>
        <w:tc>
          <w:tcPr>
            <w:tcW w:w="4372" w:type="dxa"/>
          </w:tcPr>
          <w:p w14:paraId="06E0EF88" w14:textId="4063BC4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парков культуры и отдыха</w:t>
            </w:r>
          </w:p>
        </w:tc>
        <w:tc>
          <w:tcPr>
            <w:tcW w:w="4677" w:type="dxa"/>
          </w:tcPr>
          <w:p w14:paraId="5CAAD06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00965A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38D323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ACB9E6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6DCD738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E51EA93" w14:textId="36BE3AD3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7A1161F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36E15B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B822C9C" w14:textId="77777777" w:rsidR="00E81F20" w:rsidRDefault="00E81F20" w:rsidP="00E81F20">
            <w:pPr>
              <w:pStyle w:val="aff3"/>
            </w:pPr>
            <w:r>
              <w:t>Объекты торговли (торговые центры, торгово-развлекательные центры (комплексы)</w:t>
            </w:r>
          </w:p>
          <w:p w14:paraId="2D7E31E2" w14:textId="4BF6517C" w:rsidR="00E81F20" w:rsidRPr="00E81F20" w:rsidRDefault="00E81F20" w:rsidP="00E81F20">
            <w:pPr>
              <w:pStyle w:val="aff3"/>
            </w:pPr>
            <w:r>
              <w:t>(4.2)</w:t>
            </w:r>
          </w:p>
        </w:tc>
        <w:tc>
          <w:tcPr>
            <w:tcW w:w="4372" w:type="dxa"/>
          </w:tcPr>
          <w:p w14:paraId="4B7235AB" w14:textId="075CC171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</w:t>
            </w:r>
            <w:r w:rsidRPr="00E81F20">
              <w:t xml:space="preserve"> </w:t>
            </w:r>
            <w:r>
              <w:t xml:space="preserve">Классификатора; </w:t>
            </w:r>
          </w:p>
          <w:p w14:paraId="5D4C6ADD" w14:textId="7781C63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677" w:type="dxa"/>
          </w:tcPr>
          <w:p w14:paraId="265588D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7088A10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496214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4E882A6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CFFB2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</w:t>
            </w:r>
            <w:r w:rsidRPr="00CB771D">
              <w:lastRenderedPageBreak/>
              <w:t xml:space="preserve">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71395116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3D238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7AC903A" w14:textId="3AE37C1B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225E92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3AF62DD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7FA27C1" w14:textId="77777777" w:rsidR="00E81F20" w:rsidRDefault="00E81F20" w:rsidP="00E81F20">
            <w:pPr>
              <w:pStyle w:val="aff3"/>
            </w:pPr>
            <w:r>
              <w:t>Магазины</w:t>
            </w:r>
          </w:p>
          <w:p w14:paraId="73D65658" w14:textId="22D3D66E" w:rsidR="00E81F20" w:rsidRPr="00E81F20" w:rsidRDefault="00E81F20" w:rsidP="00E81F20">
            <w:pPr>
              <w:pStyle w:val="aff3"/>
            </w:pPr>
            <w:r>
              <w:t>(4.4)</w:t>
            </w:r>
          </w:p>
        </w:tc>
        <w:tc>
          <w:tcPr>
            <w:tcW w:w="4372" w:type="dxa"/>
          </w:tcPr>
          <w:p w14:paraId="00BB60EA" w14:textId="1B27A6BE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3A6EC55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DE1D3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B7E2C7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527C429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414977F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3EE8BFB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12BBC7B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2F8196B3" w14:textId="441CEE47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97F1285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43DFDF6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1A78E8" w14:textId="77777777" w:rsidR="00E81F20" w:rsidRDefault="00E81F20" w:rsidP="00E81F20">
            <w:pPr>
              <w:pStyle w:val="aff3"/>
            </w:pPr>
            <w:r>
              <w:t>Банковская и страховая деятельность</w:t>
            </w:r>
          </w:p>
          <w:p w14:paraId="0FBB9BC4" w14:textId="2B9D56B7" w:rsidR="00E81F20" w:rsidRPr="00E81F20" w:rsidRDefault="00E81F20" w:rsidP="00E81F20">
            <w:pPr>
              <w:pStyle w:val="aff3"/>
            </w:pPr>
            <w:r>
              <w:t>(4.5)</w:t>
            </w:r>
          </w:p>
        </w:tc>
        <w:tc>
          <w:tcPr>
            <w:tcW w:w="4372" w:type="dxa"/>
          </w:tcPr>
          <w:p w14:paraId="2B5377A2" w14:textId="1BAD3D9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677" w:type="dxa"/>
          </w:tcPr>
          <w:p w14:paraId="4696824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25048C6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A8BE84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5B760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3CB391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020F99B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E8D420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C215BFE" w14:textId="24EDE4C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6D2E67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3EDB1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7DAF8DA" w14:textId="77777777" w:rsidR="00E81F20" w:rsidRDefault="00E81F20" w:rsidP="00E81F20">
            <w:pPr>
              <w:pStyle w:val="aff3"/>
            </w:pPr>
            <w:r>
              <w:t>Общественное питание</w:t>
            </w:r>
          </w:p>
          <w:p w14:paraId="5FFD6FA8" w14:textId="668993AB" w:rsidR="00E81F20" w:rsidRPr="00E81F20" w:rsidRDefault="00E81F20" w:rsidP="00E81F20">
            <w:pPr>
              <w:pStyle w:val="aff3"/>
            </w:pPr>
            <w:r>
              <w:t>(4.6)</w:t>
            </w:r>
          </w:p>
        </w:tc>
        <w:tc>
          <w:tcPr>
            <w:tcW w:w="4372" w:type="dxa"/>
          </w:tcPr>
          <w:p w14:paraId="18B16DE1" w14:textId="1BC037A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710196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65A05B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699251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C30389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0F71DB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B899B5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71EAF03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9D10F27" w14:textId="556F3921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43F30C6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2F8CBF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EB48B9D" w14:textId="77777777" w:rsidR="00E81F20" w:rsidRDefault="00E81F20" w:rsidP="00E81F20">
            <w:pPr>
              <w:pStyle w:val="aff3"/>
            </w:pPr>
            <w:r>
              <w:t>Гостиничное обслуживание</w:t>
            </w:r>
          </w:p>
          <w:p w14:paraId="41D31DC4" w14:textId="0F5CC55A" w:rsidR="00E81F20" w:rsidRPr="00E81F20" w:rsidRDefault="00E81F20" w:rsidP="00E81F20">
            <w:pPr>
              <w:pStyle w:val="aff3"/>
            </w:pPr>
            <w:r>
              <w:t>(4.7)</w:t>
            </w:r>
          </w:p>
        </w:tc>
        <w:tc>
          <w:tcPr>
            <w:tcW w:w="4372" w:type="dxa"/>
          </w:tcPr>
          <w:p w14:paraId="5B29C15E" w14:textId="754B5675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5FAAA4A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33CE0A9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18376A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B6CCF6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85D52E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919FF0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2CC255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BEC12D4" w14:textId="26EF8AB8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A9B4D7E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940B1D1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2DA795A" w14:textId="77777777" w:rsidR="00E81F20" w:rsidRDefault="00E81F20" w:rsidP="00E81F20">
            <w:pPr>
              <w:pStyle w:val="aff3"/>
            </w:pPr>
            <w:r>
              <w:t xml:space="preserve">Развлекательные мероприятия </w:t>
            </w:r>
          </w:p>
          <w:p w14:paraId="5CDC6B0D" w14:textId="526E544D" w:rsidR="00E81F20" w:rsidRPr="00E81F20" w:rsidRDefault="00E81F20" w:rsidP="00E81F20">
            <w:pPr>
              <w:pStyle w:val="aff3"/>
            </w:pPr>
            <w:r>
              <w:t>(4.8.1)</w:t>
            </w:r>
          </w:p>
        </w:tc>
        <w:tc>
          <w:tcPr>
            <w:tcW w:w="4372" w:type="dxa"/>
          </w:tcPr>
          <w:p w14:paraId="0F03BBF9" w14:textId="718D8ED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</w:t>
            </w:r>
            <w:r w:rsidRPr="00E81F20">
              <w:lastRenderedPageBreak/>
              <w:t>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307BBBF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0F42090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61830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7EED48F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014EAE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55588707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328123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D4F08AA" w14:textId="4EA9859E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C0C26F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19C578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30C8A8A" w14:textId="77777777" w:rsidR="00E81F20" w:rsidRDefault="00E81F20" w:rsidP="00E81F20">
            <w:pPr>
              <w:pStyle w:val="aff3"/>
            </w:pPr>
            <w:r>
              <w:t>Обеспечение спортивно-зрелищных мероприятий</w:t>
            </w:r>
          </w:p>
          <w:p w14:paraId="6E90E748" w14:textId="332B839C" w:rsidR="00E81F20" w:rsidRPr="00E81F20" w:rsidRDefault="00E81F20" w:rsidP="00E81F20">
            <w:pPr>
              <w:pStyle w:val="aff3"/>
            </w:pPr>
            <w:r>
              <w:t>(5.1.1)</w:t>
            </w:r>
          </w:p>
        </w:tc>
        <w:tc>
          <w:tcPr>
            <w:tcW w:w="4372" w:type="dxa"/>
          </w:tcPr>
          <w:p w14:paraId="4805A061" w14:textId="500959F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4677" w:type="dxa"/>
          </w:tcPr>
          <w:p w14:paraId="2524F395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6D8431D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378556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A70291B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7BE5B37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0410430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A54D04C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1AE68062" w14:textId="5877D0E5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7D7EC99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1E2C31D9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93DEA82" w14:textId="77777777" w:rsidR="00E81F20" w:rsidRDefault="00E81F20" w:rsidP="00E81F20">
            <w:pPr>
              <w:pStyle w:val="aff3"/>
            </w:pPr>
            <w:r>
              <w:t>Обеспечение занятий спортом в помещениях</w:t>
            </w:r>
          </w:p>
          <w:p w14:paraId="4F5E32B4" w14:textId="775A4A79" w:rsidR="00E81F20" w:rsidRPr="00E81F20" w:rsidRDefault="00E81F20" w:rsidP="00E81F20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6BCC137B" w14:textId="6175865F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15A15101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623DBF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B9671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1BB3F210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6159FF1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94A8DD1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ACC1052" w14:textId="70813928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</w:t>
            </w:r>
            <w:r w:rsidRPr="00CB771D">
              <w:rPr>
                <w:rStyle w:val="af4"/>
              </w:rPr>
              <w:t>0%;</w:t>
            </w:r>
          </w:p>
          <w:p w14:paraId="0F144BB3" w14:textId="0795BA82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8A8C8CD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5C10C0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F5E05D3" w14:textId="77777777" w:rsidR="00E81F20" w:rsidRDefault="00E81F20" w:rsidP="00E81F20">
            <w:pPr>
              <w:pStyle w:val="aff3"/>
            </w:pPr>
            <w:r>
              <w:t xml:space="preserve">Площадки для занятий спортом </w:t>
            </w:r>
          </w:p>
          <w:p w14:paraId="445D28A4" w14:textId="451234E3" w:rsidR="00E81F20" w:rsidRPr="00E81F20" w:rsidRDefault="00E81F20" w:rsidP="00E81F20">
            <w:pPr>
              <w:pStyle w:val="aff3"/>
            </w:pPr>
            <w:r>
              <w:t>(5.1.3)</w:t>
            </w:r>
          </w:p>
        </w:tc>
        <w:tc>
          <w:tcPr>
            <w:tcW w:w="4372" w:type="dxa"/>
          </w:tcPr>
          <w:p w14:paraId="44ECE89B" w14:textId="2C31241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69E02E28" w14:textId="2295F42C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857E05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C2F3F60" w14:textId="265F4BD5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DF98709" w14:textId="346D4715" w:rsidR="007B5D4F" w:rsidRPr="00CB771D" w:rsidRDefault="007B5D4F" w:rsidP="007B5D4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FA451A8" w14:textId="1620D47C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DDD819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4EE043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94CA752" w14:textId="77777777" w:rsidR="00E81F20" w:rsidRDefault="00E81F20" w:rsidP="00E81F20">
            <w:pPr>
              <w:pStyle w:val="aff3"/>
            </w:pPr>
            <w:r>
              <w:t>Оборудованные площадки для занятий спортом</w:t>
            </w:r>
          </w:p>
          <w:p w14:paraId="3DE9BCA8" w14:textId="6CBBE541" w:rsidR="00E81F20" w:rsidRPr="00E81F20" w:rsidRDefault="00E81F20" w:rsidP="00E81F20">
            <w:pPr>
              <w:pStyle w:val="aff3"/>
            </w:pPr>
            <w:r>
              <w:t>(5.1.4)</w:t>
            </w:r>
          </w:p>
        </w:tc>
        <w:tc>
          <w:tcPr>
            <w:tcW w:w="4372" w:type="dxa"/>
          </w:tcPr>
          <w:p w14:paraId="4AF75F88" w14:textId="1BD5107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677" w:type="dxa"/>
          </w:tcPr>
          <w:p w14:paraId="3BE5B563" w14:textId="0504C213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34041E9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0ED0186" w14:textId="6ABBC1C4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DFAC68C" w14:textId="77777777" w:rsidR="007B5D4F" w:rsidRPr="00CB771D" w:rsidRDefault="007B5D4F" w:rsidP="007B5D4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0F18D0D5" w14:textId="048468ED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610287C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5CAD8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75CBE95" w14:textId="264D4330" w:rsidR="00E81F20" w:rsidRPr="00E81F20" w:rsidRDefault="00E81F20" w:rsidP="00E81F20">
            <w:pPr>
              <w:pStyle w:val="aff3"/>
            </w:pPr>
            <w:r w:rsidRPr="00E81F20">
              <w:t>Предоставление коммунальных услуг (3.1.1)</w:t>
            </w:r>
          </w:p>
        </w:tc>
        <w:tc>
          <w:tcPr>
            <w:tcW w:w="4372" w:type="dxa"/>
          </w:tcPr>
          <w:p w14:paraId="2C080FC7" w14:textId="29CB881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549C06C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0BD9A1A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04CD90B2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D34A77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40055AEA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87AB349" w14:textId="647DDC02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C52213B" w14:textId="66B9F156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5D1A968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7969E2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4856F3" w14:textId="77777777" w:rsidR="00343BF4" w:rsidRDefault="00E81F20" w:rsidP="00E81F20">
            <w:pPr>
              <w:pStyle w:val="aff3"/>
            </w:pPr>
            <w:r w:rsidRPr="00E81F20">
              <w:t xml:space="preserve">Благоустройство территории </w:t>
            </w:r>
          </w:p>
          <w:p w14:paraId="2CFF230B" w14:textId="3E5057E2" w:rsidR="00E81F20" w:rsidRPr="00E81F20" w:rsidRDefault="00E81F20" w:rsidP="00E81F20">
            <w:pPr>
              <w:pStyle w:val="aff3"/>
            </w:pPr>
            <w:r w:rsidRPr="00E81F20">
              <w:t>(12.0.2)</w:t>
            </w:r>
          </w:p>
        </w:tc>
        <w:tc>
          <w:tcPr>
            <w:tcW w:w="4372" w:type="dxa"/>
          </w:tcPr>
          <w:p w14:paraId="52F02B25" w14:textId="3BB611C8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766C6BC8" w14:textId="42A31260" w:rsidR="00910DEA" w:rsidRPr="00CB771D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32D550B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87D8D43" w14:textId="31C47B8A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полежит установлению</w:t>
            </w:r>
            <w:r w:rsidRPr="00DB61F0">
              <w:t>;</w:t>
            </w:r>
          </w:p>
          <w:p w14:paraId="601A8B72" w14:textId="77777777" w:rsidR="007B5D4F" w:rsidRPr="00CB771D" w:rsidRDefault="007B5D4F" w:rsidP="007B5D4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2B41596" w14:textId="066C54A6" w:rsidR="00E81F20" w:rsidRPr="00E81F20" w:rsidRDefault="00B86900" w:rsidP="00E81F20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1AD11F4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558A6A0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72BC88C" w14:textId="5069295E" w:rsidR="00E81F20" w:rsidRPr="00E81F20" w:rsidRDefault="00E81F20" w:rsidP="00E81F20">
            <w:pPr>
              <w:pStyle w:val="aff3"/>
            </w:pPr>
            <w:r w:rsidRPr="00E81F20">
              <w:t>Служебные гаражи (4.9)</w:t>
            </w:r>
          </w:p>
        </w:tc>
        <w:tc>
          <w:tcPr>
            <w:tcW w:w="4372" w:type="dxa"/>
          </w:tcPr>
          <w:p w14:paraId="15B99102" w14:textId="004AF9D0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0AFCADA8" w14:textId="77777777" w:rsidR="00E81F20" w:rsidRPr="00E81F20" w:rsidRDefault="00E81F20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1" w:type="dxa"/>
          </w:tcPr>
          <w:p w14:paraId="1A9EB4CA" w14:textId="77777777" w:rsidR="00E81F20" w:rsidRPr="006A41FE" w:rsidRDefault="00E81F20" w:rsidP="00E81F2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7830FC" w14:textId="683251D9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E81F20" w14:paraId="2EDA5C70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4B8EFD6" w14:textId="77777777" w:rsidR="00E81F20" w:rsidRPr="00E81F20" w:rsidRDefault="00E81F20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45D5A6E7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070D4AB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739B7B69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81F20" w:rsidRPr="006A41FE" w14:paraId="28C4BEF7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5515CDE" w14:textId="77777777" w:rsidR="00E81F20" w:rsidRDefault="00E81F20" w:rsidP="00E81F20">
            <w:pPr>
              <w:pStyle w:val="aff3"/>
            </w:pPr>
            <w:r>
              <w:lastRenderedPageBreak/>
              <w:t>Размещение автомобильных дорог</w:t>
            </w:r>
          </w:p>
          <w:p w14:paraId="7C3E3A82" w14:textId="5D647B80" w:rsidR="00E81F20" w:rsidRPr="00E81F20" w:rsidRDefault="00E81F20" w:rsidP="00E81F20">
            <w:pPr>
              <w:pStyle w:val="aff3"/>
            </w:pPr>
            <w:r>
              <w:t>(7.2.1)</w:t>
            </w:r>
          </w:p>
        </w:tc>
        <w:tc>
          <w:tcPr>
            <w:tcW w:w="4372" w:type="dxa"/>
          </w:tcPr>
          <w:p w14:paraId="676A6E0D" w14:textId="77777777" w:rsid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 Классификатора, а также некапитальных сооружений, предназначенных для охраны транспортных средств;</w:t>
            </w:r>
          </w:p>
          <w:p w14:paraId="7A5783FC" w14:textId="790CC961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677" w:type="dxa"/>
          </w:tcPr>
          <w:p w14:paraId="2BCE21D5" w14:textId="21AE9BFE" w:rsidR="00910DEA" w:rsidRPr="00910DEA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D247930" w14:textId="0FF1015E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9C4279C" w14:textId="3A42C338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89FA8C6" w14:textId="77777777" w:rsidR="007B5D4F" w:rsidRPr="00CB771D" w:rsidRDefault="007B5D4F" w:rsidP="007B5D4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0A6F5702" w14:textId="04F82712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C698FF6" w14:textId="184B67F9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Вид разрешенного использования «Размещение автомобильных дорог (7.2.1)» применяется исключительно в части размещения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7.2.3Классификатора, а также некапитальных сооружений, предназначенных для охраны транспортных средств.</w:t>
            </w:r>
          </w:p>
        </w:tc>
      </w:tr>
    </w:tbl>
    <w:p w14:paraId="0D14A2FB" w14:textId="7F8020EA" w:rsidR="00E81F20" w:rsidRDefault="00E81F20" w:rsidP="00E81F20">
      <w:pPr>
        <w:ind w:left="709" w:firstLine="0"/>
        <w:rPr>
          <w:rStyle w:val="af4"/>
        </w:rPr>
      </w:pPr>
      <w:r w:rsidRPr="00E81F20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81F20" w:rsidRPr="00E81F20" w14:paraId="4D65321E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140A190" w14:textId="77777777" w:rsidR="00E81F20" w:rsidRPr="00E81F20" w:rsidRDefault="00E81F20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7830D78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9A88DAF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2504B4A" w14:textId="77777777" w:rsidR="00E81F20" w:rsidRPr="00E81F20" w:rsidRDefault="00E81F20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и объектов </w:t>
            </w:r>
            <w:r w:rsidRPr="006A41FE">
              <w:lastRenderedPageBreak/>
              <w:t>капитального строительства</w:t>
            </w:r>
          </w:p>
        </w:tc>
      </w:tr>
      <w:tr w:rsidR="00E81F20" w:rsidRPr="006A41FE" w14:paraId="4C6CCC1F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28467BD" w14:textId="77777777" w:rsidR="00E81F20" w:rsidRDefault="00E81F20" w:rsidP="00E81F20">
            <w:pPr>
              <w:pStyle w:val="aff3"/>
            </w:pPr>
            <w:r>
              <w:lastRenderedPageBreak/>
              <w:t xml:space="preserve">Заправка транспортных средств </w:t>
            </w:r>
          </w:p>
          <w:p w14:paraId="4F56D6A1" w14:textId="5C8CAE33" w:rsidR="00E81F20" w:rsidRPr="00E81F20" w:rsidRDefault="00E81F20" w:rsidP="00E81F20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14:paraId="05DE9F8B" w14:textId="260ADC95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15E7B586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</w:p>
          <w:p w14:paraId="38AE13E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93F671C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606341E3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5AE37B7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2E4818A2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34FB1EE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89B5C48" w14:textId="3EFF8AF2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B300642" w14:textId="04DF994E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7AC0B40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BB5F0AF" w14:textId="5D1B5FFE" w:rsidR="00E81F20" w:rsidRDefault="00E81F20" w:rsidP="00E81F20">
            <w:pPr>
              <w:pStyle w:val="aff3"/>
            </w:pPr>
            <w:r w:rsidRPr="00E81F20">
              <w:t xml:space="preserve">Автомобильные мойки </w:t>
            </w:r>
            <w:r>
              <w:br/>
            </w:r>
            <w:r w:rsidRPr="00E81F20">
              <w:t>(4.9.1.3)</w:t>
            </w:r>
          </w:p>
        </w:tc>
        <w:tc>
          <w:tcPr>
            <w:tcW w:w="4372" w:type="dxa"/>
          </w:tcPr>
          <w:p w14:paraId="5DDF1CC0" w14:textId="7A77B302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45C58DA5" w14:textId="3F68B33C" w:rsidR="0096696B" w:rsidRPr="0096696B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403F0BF" w14:textId="5C1C53BE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637C6E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24D63488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48AA0A1E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1EE5B7CD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369CB27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35ECDE9" w14:textId="6C824299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70E4D84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6B734AEE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63CBA9E" w14:textId="323DF55D" w:rsidR="00E81F20" w:rsidRDefault="00E81F20" w:rsidP="00E81F20">
            <w:pPr>
              <w:pStyle w:val="aff3"/>
            </w:pPr>
            <w:r w:rsidRPr="00E81F20">
              <w:t>Ремонт автомобилей (4.9.1.4)</w:t>
            </w:r>
          </w:p>
        </w:tc>
        <w:tc>
          <w:tcPr>
            <w:tcW w:w="4372" w:type="dxa"/>
          </w:tcPr>
          <w:p w14:paraId="62CFE17D" w14:textId="25F69E9D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752B9CA2" w14:textId="7CD5585A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 w:rsidR="0096696B">
              <w:rPr>
                <w:rStyle w:val="af4"/>
              </w:rPr>
              <w:t>;</w:t>
            </w:r>
          </w:p>
          <w:p w14:paraId="3E52EA0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DE8F32D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 w:rsidRPr="00CB771D">
              <w:t>.</w:t>
            </w:r>
          </w:p>
          <w:p w14:paraId="3CC5B6A7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 земельных участков до образовательных объектов </w:t>
            </w:r>
            <w:r w:rsidRPr="00CB771D">
              <w:rPr>
                <w:rStyle w:val="af4"/>
              </w:rPr>
              <w:t>– не менее 4 метров</w:t>
            </w:r>
            <w:r w:rsidRPr="00CB771D">
              <w:t>;</w:t>
            </w:r>
          </w:p>
          <w:p w14:paraId="07FCEC14" w14:textId="77777777" w:rsidR="00382A37" w:rsidRPr="00CB771D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минимальный отступ от границы земельного участка со стороны улицы до общеобразовательного учреждения – </w:t>
            </w:r>
            <w:r w:rsidRPr="00CB771D">
              <w:rPr>
                <w:rStyle w:val="af4"/>
              </w:rPr>
              <w:t>не менее 25 м</w:t>
            </w:r>
            <w:r w:rsidRPr="00CB771D">
              <w:t>;</w:t>
            </w:r>
          </w:p>
          <w:p w14:paraId="6DC8E8BF" w14:textId="77777777" w:rsidR="00910DEA" w:rsidRPr="00DB61F0" w:rsidRDefault="00910DEA" w:rsidP="00910D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CA3933F" w14:textId="77777777" w:rsidR="00255FA3" w:rsidRPr="00CB771D" w:rsidRDefault="00255FA3" w:rsidP="00255FA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C0A6B0D" w14:textId="5C41DBDF" w:rsidR="00E81F20" w:rsidRPr="00E81F20" w:rsidRDefault="00B86900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15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6B9A81E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1F20" w:rsidRPr="006A41FE" w14:paraId="009ADEE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B1DD9E7" w14:textId="77777777" w:rsidR="00E81F20" w:rsidRDefault="00E81F20" w:rsidP="00E81F20">
            <w:pPr>
              <w:pStyle w:val="aff3"/>
            </w:pPr>
            <w:r>
              <w:lastRenderedPageBreak/>
              <w:t>Хранение автотранспорта</w:t>
            </w:r>
          </w:p>
          <w:p w14:paraId="06BB927C" w14:textId="133D2F03" w:rsidR="00E81F20" w:rsidRDefault="00E81F20" w:rsidP="00E81F20">
            <w:pPr>
              <w:pStyle w:val="aff3"/>
            </w:pPr>
            <w:r>
              <w:t>(2.7.1)</w:t>
            </w:r>
          </w:p>
        </w:tc>
        <w:tc>
          <w:tcPr>
            <w:tcW w:w="4372" w:type="dxa"/>
          </w:tcPr>
          <w:p w14:paraId="64EF54FE" w14:textId="29D326B7" w:rsidR="00E81F20" w:rsidRPr="00E81F20" w:rsidRDefault="00E81F2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20"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Классификатора</w:t>
            </w:r>
          </w:p>
        </w:tc>
        <w:tc>
          <w:tcPr>
            <w:tcW w:w="4677" w:type="dxa"/>
          </w:tcPr>
          <w:p w14:paraId="67F3044F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предельные (минимальные и максимальные) размеры земельных участков (площадь) на одно машино-место: </w:t>
            </w:r>
            <w:r w:rsidRPr="00DB61F0">
              <w:rPr>
                <w:rStyle w:val="af4"/>
              </w:rPr>
              <w:t>24 – 50 м2;</w:t>
            </w:r>
          </w:p>
          <w:p w14:paraId="70F92788" w14:textId="77777777" w:rsidR="00382A37" w:rsidRPr="00DB61F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16E8EA2" w14:textId="41EA1145" w:rsidR="00382A37" w:rsidRPr="00365E0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E00">
              <w:t xml:space="preserve">предельное количество этажей зданий, строений, сооружений: </w:t>
            </w:r>
            <w:r w:rsidR="00910DEA" w:rsidRPr="00365E00">
              <w:rPr>
                <w:rStyle w:val="af4"/>
              </w:rPr>
              <w:t>не подлежит установлению</w:t>
            </w:r>
            <w:r w:rsidRPr="00365E00">
              <w:t>;</w:t>
            </w:r>
          </w:p>
          <w:p w14:paraId="4C9C8C15" w14:textId="50DB73E2" w:rsidR="00E81F20" w:rsidRPr="00E81F20" w:rsidRDefault="00382A37" w:rsidP="00382A37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максимальный процент застройки: </w:t>
            </w:r>
            <w:r w:rsidRPr="00DB61F0">
              <w:rPr>
                <w:rStyle w:val="af4"/>
              </w:rPr>
              <w:t>не подлежит установлению</w:t>
            </w:r>
            <w:r w:rsidR="007B5D4F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CB6EC7A" w14:textId="77777777" w:rsidR="00E81F20" w:rsidRPr="006A41FE" w:rsidRDefault="00E81F20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EB390A" w14:textId="1C4FC139" w:rsidR="00E81F20" w:rsidRDefault="00B86900" w:rsidP="00B86900">
      <w:pPr>
        <w:ind w:left="709" w:firstLine="0"/>
        <w:rPr>
          <w:rStyle w:val="af4"/>
        </w:rPr>
      </w:pPr>
      <w:r w:rsidRPr="00B86900">
        <w:rPr>
          <w:rStyle w:val="af4"/>
        </w:rPr>
        <w:t>Примечания:</w:t>
      </w:r>
    </w:p>
    <w:p w14:paraId="23BEBFDB" w14:textId="499A082D" w:rsidR="00B86900" w:rsidRDefault="00B86900" w:rsidP="00BE498C">
      <w:pPr>
        <w:pStyle w:val="12"/>
      </w:pPr>
      <w:r w:rsidRPr="00B86900"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правообладателей участков, предназначенных для жилищного строительства и при условии выполнения требований технических регламентов.</w:t>
      </w:r>
    </w:p>
    <w:p w14:paraId="42BA8FE5" w14:textId="49C5CB6D" w:rsidR="00B86900" w:rsidRPr="00BE498C" w:rsidRDefault="00B86900" w:rsidP="00BE498C">
      <w:pPr>
        <w:pStyle w:val="12"/>
      </w:pPr>
      <w:r w:rsidRPr="00B86900">
        <w:rPr>
          <w:bCs/>
          <w:szCs w:val="24"/>
        </w:rPr>
        <w:t>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14:paraId="547810D6" w14:textId="04EB385E" w:rsidR="00BE498C" w:rsidRDefault="005C35A1" w:rsidP="005C35A1">
      <w:pPr>
        <w:pStyle w:val="30"/>
      </w:pPr>
      <w:bookmarkStart w:id="10" w:name="_Toc140737300"/>
      <w:r w:rsidRPr="005C35A1">
        <w:t>Статья 4. Зоны производственного и коммунально-складского назначения</w:t>
      </w:r>
      <w:bookmarkEnd w:id="10"/>
    </w:p>
    <w:p w14:paraId="0F090229" w14:textId="24ACC349" w:rsidR="005C35A1" w:rsidRDefault="005C35A1" w:rsidP="005C35A1">
      <w:pPr>
        <w:pStyle w:val="40"/>
      </w:pPr>
      <w:bookmarkStart w:id="11" w:name="_Toc140737301"/>
      <w:r w:rsidRPr="005C35A1">
        <w:t xml:space="preserve">П-1 </w:t>
      </w:r>
      <w:r w:rsidR="008537E1">
        <w:t>—</w:t>
      </w:r>
      <w:r w:rsidRPr="005C35A1">
        <w:t xml:space="preserve"> производственная зона</w:t>
      </w:r>
      <w:bookmarkEnd w:id="11"/>
    </w:p>
    <w:p w14:paraId="5F903278" w14:textId="77777777" w:rsidR="00F03F8B" w:rsidRPr="003A6510" w:rsidRDefault="00F03F8B" w:rsidP="003A6510">
      <w:r w:rsidRPr="003A6510">
        <w:t>Производственная зона – П-1 предназначена для размещения производственных и коммунально-складских объектов.</w:t>
      </w:r>
    </w:p>
    <w:p w14:paraId="39ED16E3" w14:textId="24C73290" w:rsidR="00F03F8B" w:rsidRPr="003A6510" w:rsidRDefault="00F03F8B" w:rsidP="003A6510">
      <w:r w:rsidRPr="003A6510">
        <w:t xml:space="preserve">Размеры санитарно-защитных зон от производственных предприятий и коммунально-складских объектов могут быть уменьшены или увеличены исходя из результатов исследования уровня техногенного воздействия на границах санитарно-защитных зон и за их пределами. Изменение размеров санитарно-защитных зон осуществляется по решению Главного государственного врача РФ или его заместителя – для предприятий 1 и 2 классов, по решению Главного государственного врача субъекта РФ или его заместителя – для предприятий 3, 4 и 5 классов. </w:t>
      </w:r>
    </w:p>
    <w:p w14:paraId="59B1F54D" w14:textId="5793CE84" w:rsidR="00F03F8B" w:rsidRPr="003A6510" w:rsidRDefault="00F03F8B" w:rsidP="003A6510">
      <w:r w:rsidRPr="003A6510">
        <w:lastRenderedPageBreak/>
        <w:t>Временное сокращение объёма производства не является основанием к пересмотру принятой величины санитарно-защитной зоны для максимальной проектной или фактически достигнутой его мощности.</w:t>
      </w:r>
    </w:p>
    <w:p w14:paraId="4CE353C2" w14:textId="15D9CEB7" w:rsidR="00F03F8B" w:rsidRPr="00F03F8B" w:rsidRDefault="00F03F8B" w:rsidP="00F03F8B">
      <w:pPr>
        <w:rPr>
          <w:rStyle w:val="af4"/>
        </w:rPr>
      </w:pPr>
      <w:r w:rsidRPr="00F03F8B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F03F8B" w:rsidRPr="00E81F20" w14:paraId="75F8E5E4" w14:textId="77777777" w:rsidTr="0044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4F0278C" w14:textId="77777777" w:rsidR="00F03F8B" w:rsidRPr="00E81F20" w:rsidRDefault="00F03F8B" w:rsidP="00443D4E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C2A011E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7279E53D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495C536A" w14:textId="77777777" w:rsidR="00F03F8B" w:rsidRPr="00E81F20" w:rsidRDefault="00F03F8B" w:rsidP="00443D4E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03F8B" w:rsidRPr="006A41FE" w14:paraId="566D071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846EF12" w14:textId="77777777" w:rsidR="0018131D" w:rsidRDefault="0018131D" w:rsidP="0018131D">
            <w:pPr>
              <w:pStyle w:val="aff3"/>
            </w:pPr>
            <w:r>
              <w:t>Легкая промышленность</w:t>
            </w:r>
          </w:p>
          <w:p w14:paraId="37D8D309" w14:textId="644E6BE4" w:rsidR="00F03F8B" w:rsidRPr="0018131D" w:rsidRDefault="0018131D" w:rsidP="0018131D">
            <w:pPr>
              <w:pStyle w:val="aff3"/>
            </w:pPr>
            <w:r>
              <w:t>(6.3)</w:t>
            </w:r>
          </w:p>
        </w:tc>
        <w:tc>
          <w:tcPr>
            <w:tcW w:w="4372" w:type="dxa"/>
          </w:tcPr>
          <w:p w14:paraId="64FB53E7" w14:textId="6EC99D14" w:rsidR="00F03F8B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4677" w:type="dxa"/>
          </w:tcPr>
          <w:p w14:paraId="5CD9A034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07AD71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39AE30C" w14:textId="1D373A7A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81B20DC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1C81B2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6B66574B" w14:textId="0932DDB6" w:rsidR="00F03F8B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502FD78C" w14:textId="50343FCF" w:rsidR="00F03F8B" w:rsidRPr="006A41FE" w:rsidRDefault="00F03F8B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318FCE8A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4B18921" w14:textId="77777777" w:rsidR="0018131D" w:rsidRDefault="0018131D" w:rsidP="0018131D">
            <w:pPr>
              <w:pStyle w:val="aff3"/>
            </w:pPr>
            <w:r>
              <w:t>Пищевая промышленность</w:t>
            </w:r>
          </w:p>
          <w:p w14:paraId="36CFD901" w14:textId="09E6AFED" w:rsidR="0018131D" w:rsidRPr="0018131D" w:rsidRDefault="0018131D" w:rsidP="0018131D">
            <w:pPr>
              <w:pStyle w:val="aff3"/>
            </w:pPr>
            <w:r>
              <w:t>(6.4)</w:t>
            </w:r>
          </w:p>
        </w:tc>
        <w:tc>
          <w:tcPr>
            <w:tcW w:w="4372" w:type="dxa"/>
          </w:tcPr>
          <w:p w14:paraId="5EC4D87F" w14:textId="5816D0A8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</w:t>
            </w:r>
            <w:r w:rsidRPr="0018131D">
              <w:lastRenderedPageBreak/>
              <w:t>производства напитков, алкогольных напитков и табачных изделий</w:t>
            </w:r>
          </w:p>
        </w:tc>
        <w:tc>
          <w:tcPr>
            <w:tcW w:w="4677" w:type="dxa"/>
          </w:tcPr>
          <w:p w14:paraId="23E3D105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AC8AE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25A32B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3C87F65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4C788D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0B277DF" w14:textId="77A91425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19AD89E5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4FA2C062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60A7337" w14:textId="77777777" w:rsidR="0018131D" w:rsidRDefault="0018131D" w:rsidP="0018131D">
            <w:pPr>
              <w:pStyle w:val="aff3"/>
            </w:pPr>
            <w:r>
              <w:t>Строительная промышленность</w:t>
            </w:r>
          </w:p>
          <w:p w14:paraId="13510D04" w14:textId="19F2CD10" w:rsidR="0018131D" w:rsidRPr="0018131D" w:rsidRDefault="0018131D" w:rsidP="0018131D">
            <w:pPr>
              <w:pStyle w:val="aff3"/>
            </w:pPr>
            <w:r>
              <w:t>(6.6)</w:t>
            </w:r>
          </w:p>
        </w:tc>
        <w:tc>
          <w:tcPr>
            <w:tcW w:w="4372" w:type="dxa"/>
          </w:tcPr>
          <w:p w14:paraId="276D1464" w14:textId="15A2E04C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677" w:type="dxa"/>
          </w:tcPr>
          <w:p w14:paraId="75D67665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957513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5D2BB0A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DCC3FF9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5D9140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1EB4142D" w14:textId="2C76BB0A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D76BFA3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298345C8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BEFA86" w14:textId="77777777" w:rsidR="0018131D" w:rsidRDefault="0018131D" w:rsidP="0018131D">
            <w:pPr>
              <w:pStyle w:val="aff3"/>
            </w:pPr>
            <w:r>
              <w:t>Склады</w:t>
            </w:r>
          </w:p>
          <w:p w14:paraId="7D074552" w14:textId="529DD2CD" w:rsidR="0018131D" w:rsidRPr="0018131D" w:rsidRDefault="0018131D" w:rsidP="0018131D">
            <w:pPr>
              <w:pStyle w:val="aff3"/>
            </w:pPr>
            <w:r>
              <w:t>(6.9)</w:t>
            </w:r>
          </w:p>
        </w:tc>
        <w:tc>
          <w:tcPr>
            <w:tcW w:w="4372" w:type="dxa"/>
          </w:tcPr>
          <w:p w14:paraId="1AFB5E71" w14:textId="684D3F2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18131D"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677" w:type="dxa"/>
          </w:tcPr>
          <w:p w14:paraId="3F88E8C4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05E3A6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9F2B3F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FBF1E14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E2BA77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3862CE12" w14:textId="61F2422D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1886B25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5E056557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B1CF8AD" w14:textId="77777777" w:rsidR="0018131D" w:rsidRDefault="0018131D" w:rsidP="0018131D">
            <w:pPr>
              <w:pStyle w:val="aff3"/>
            </w:pPr>
            <w:r>
              <w:t xml:space="preserve">Складские площадки </w:t>
            </w:r>
          </w:p>
          <w:p w14:paraId="0AF445CB" w14:textId="617CE521" w:rsidR="0018131D" w:rsidRPr="0018131D" w:rsidRDefault="0018131D" w:rsidP="0018131D">
            <w:pPr>
              <w:pStyle w:val="aff3"/>
            </w:pPr>
            <w:r>
              <w:t>(6.9.1)</w:t>
            </w:r>
          </w:p>
        </w:tc>
        <w:tc>
          <w:tcPr>
            <w:tcW w:w="4372" w:type="dxa"/>
          </w:tcPr>
          <w:p w14:paraId="5826365D" w14:textId="70886B55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677" w:type="dxa"/>
          </w:tcPr>
          <w:p w14:paraId="02568C96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2BE2F73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1F1D162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C186A9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4D0081C6" w14:textId="25E1A67F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77F69AA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51760C1C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44942EB" w14:textId="77777777" w:rsidR="0018131D" w:rsidRDefault="0018131D" w:rsidP="0018131D">
            <w:pPr>
              <w:pStyle w:val="aff3"/>
            </w:pPr>
            <w:r>
              <w:t xml:space="preserve">Заправка транспортных средств </w:t>
            </w:r>
          </w:p>
          <w:p w14:paraId="0F54AB91" w14:textId="79991399" w:rsidR="0018131D" w:rsidRPr="0018131D" w:rsidRDefault="0018131D" w:rsidP="0018131D">
            <w:pPr>
              <w:pStyle w:val="aff3"/>
            </w:pPr>
            <w:r>
              <w:t>(4.9.1.1)</w:t>
            </w:r>
          </w:p>
        </w:tc>
        <w:tc>
          <w:tcPr>
            <w:tcW w:w="4372" w:type="dxa"/>
          </w:tcPr>
          <w:p w14:paraId="3E46A162" w14:textId="5C7626DA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0FAAAD9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EEE056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C5347D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1ABF220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0BE8B2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6A9FFEC" w14:textId="2388B8CB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32CBD9FA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5566B214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D0BCF5E" w14:textId="52E12A29" w:rsidR="0018131D" w:rsidRPr="0018131D" w:rsidRDefault="0018131D" w:rsidP="00443D4E">
            <w:pPr>
              <w:pStyle w:val="aff3"/>
            </w:pPr>
            <w:r w:rsidRPr="0018131D">
              <w:t xml:space="preserve">Автомобильные мойки </w:t>
            </w:r>
            <w:r>
              <w:br/>
            </w:r>
            <w:r w:rsidRPr="0018131D">
              <w:t>(4.9.1.3)</w:t>
            </w:r>
          </w:p>
        </w:tc>
        <w:tc>
          <w:tcPr>
            <w:tcW w:w="4372" w:type="dxa"/>
          </w:tcPr>
          <w:p w14:paraId="691F1114" w14:textId="2A2C385C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21D12F8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1F7FF1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02C69D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3C747085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EE0F05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7DF147D" w14:textId="4F260981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421F2A6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277F2BE0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5036B18" w14:textId="05FEEA6B" w:rsidR="0018131D" w:rsidRPr="0018131D" w:rsidRDefault="0018131D" w:rsidP="00443D4E">
            <w:pPr>
              <w:pStyle w:val="aff3"/>
            </w:pPr>
            <w:r w:rsidRPr="0018131D">
              <w:t>Ремонт автомобилей (4.9.1.4)</w:t>
            </w:r>
          </w:p>
        </w:tc>
        <w:tc>
          <w:tcPr>
            <w:tcW w:w="4372" w:type="dxa"/>
          </w:tcPr>
          <w:p w14:paraId="4F306962" w14:textId="38D085D8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7119FD9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9F1DA5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E514A17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A0D6F51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6FC30C3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F47C380" w14:textId="014777D4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F23B262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4BA8DED6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51D2282D" w14:textId="77777777" w:rsidR="0018131D" w:rsidRDefault="0018131D" w:rsidP="0018131D">
            <w:pPr>
              <w:pStyle w:val="aff3"/>
            </w:pPr>
            <w:r>
              <w:lastRenderedPageBreak/>
              <w:t>Бытовое обслуживание</w:t>
            </w:r>
          </w:p>
          <w:p w14:paraId="6F5B2B11" w14:textId="065C25BC" w:rsidR="0018131D" w:rsidRPr="0018131D" w:rsidRDefault="0018131D" w:rsidP="0018131D">
            <w:pPr>
              <w:pStyle w:val="aff3"/>
            </w:pPr>
            <w:r>
              <w:t>(3.3)</w:t>
            </w:r>
          </w:p>
        </w:tc>
        <w:tc>
          <w:tcPr>
            <w:tcW w:w="4372" w:type="dxa"/>
          </w:tcPr>
          <w:p w14:paraId="17900EAF" w14:textId="2C51C8FB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77" w:type="dxa"/>
          </w:tcPr>
          <w:p w14:paraId="0D21E9F1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F8A4F07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80678CA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0744E77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8B81B7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0C900B72" w14:textId="2DCCAAF3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0D13CCEA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6E4DFEC3" w14:textId="77777777" w:rsidTr="00443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A5C475E" w14:textId="77777777" w:rsidR="0018131D" w:rsidRDefault="0018131D" w:rsidP="0018131D">
            <w:pPr>
              <w:pStyle w:val="aff3"/>
            </w:pPr>
            <w:r>
              <w:t xml:space="preserve">Предоставление коммунальных услуг </w:t>
            </w:r>
          </w:p>
          <w:p w14:paraId="450D17DC" w14:textId="712ADCDA" w:rsidR="0018131D" w:rsidRPr="0018131D" w:rsidRDefault="0018131D" w:rsidP="0018131D">
            <w:pPr>
              <w:pStyle w:val="aff3"/>
            </w:pPr>
            <w:r>
              <w:t>(3.1.1)</w:t>
            </w:r>
          </w:p>
        </w:tc>
        <w:tc>
          <w:tcPr>
            <w:tcW w:w="4372" w:type="dxa"/>
          </w:tcPr>
          <w:p w14:paraId="225930F6" w14:textId="59F5672A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4D5C00C0" w14:textId="77777777" w:rsidR="0096696B" w:rsidRPr="00910DEA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B54AE88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AB8666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4FAA0EC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FBD99A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Pr="00CB771D">
              <w:rPr>
                <w:rStyle w:val="af4"/>
              </w:rPr>
              <w:t>;</w:t>
            </w:r>
          </w:p>
          <w:p w14:paraId="52B7FF45" w14:textId="1FC70931" w:rsidR="0018131D" w:rsidRPr="00E81F20" w:rsidRDefault="0096696B" w:rsidP="00443D4E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77C8D2DA" w14:textId="77777777" w:rsidR="0018131D" w:rsidRPr="006A41FE" w:rsidRDefault="0018131D" w:rsidP="00443D4E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07DF58" w14:textId="2CD95845" w:rsidR="005C35A1" w:rsidRDefault="0018131D" w:rsidP="0018131D">
      <w:pPr>
        <w:rPr>
          <w:rStyle w:val="af4"/>
        </w:rPr>
      </w:pPr>
      <w:r w:rsidRPr="0018131D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62AFE9C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6D7067D2" w14:textId="77777777" w:rsidR="0018131D" w:rsidRPr="00E81F20" w:rsidRDefault="0018131D" w:rsidP="00423BEA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C4BE48B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68B68B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D3CDB25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3F8B4DA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5F6EA13" w14:textId="77777777" w:rsidR="0018131D" w:rsidRDefault="0018131D" w:rsidP="0018131D">
            <w:pPr>
              <w:pStyle w:val="aff3"/>
            </w:pPr>
            <w:r>
              <w:t>Деловое управление</w:t>
            </w:r>
          </w:p>
          <w:p w14:paraId="148A98B7" w14:textId="6C7E8935" w:rsidR="0018131D" w:rsidRPr="0018131D" w:rsidRDefault="0018131D" w:rsidP="0018131D">
            <w:pPr>
              <w:pStyle w:val="aff3"/>
            </w:pPr>
            <w:r>
              <w:t>(4.1)</w:t>
            </w:r>
          </w:p>
        </w:tc>
        <w:tc>
          <w:tcPr>
            <w:tcW w:w="4372" w:type="dxa"/>
          </w:tcPr>
          <w:p w14:paraId="2411649F" w14:textId="6B062C07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677" w:type="dxa"/>
          </w:tcPr>
          <w:p w14:paraId="691867A3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F3C824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F60003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8F3157B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A03097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4A4DEDD2" w14:textId="31B864C5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AA964C3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0B5FBB3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3DE1C7F" w14:textId="77777777" w:rsidR="0018131D" w:rsidRDefault="0018131D" w:rsidP="0018131D">
            <w:pPr>
              <w:pStyle w:val="aff3"/>
            </w:pPr>
            <w:r>
              <w:t>Проведение научных исследований</w:t>
            </w:r>
          </w:p>
          <w:p w14:paraId="39853AFF" w14:textId="4AF7F792" w:rsidR="0018131D" w:rsidRDefault="0018131D" w:rsidP="0018131D">
            <w:pPr>
              <w:pStyle w:val="aff3"/>
            </w:pPr>
            <w:r>
              <w:t>(3.9.2)</w:t>
            </w:r>
          </w:p>
        </w:tc>
        <w:tc>
          <w:tcPr>
            <w:tcW w:w="4372" w:type="dxa"/>
          </w:tcPr>
          <w:p w14:paraId="473517D6" w14:textId="1A8A0CC6" w:rsidR="0018131D" w:rsidRPr="0018131D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4677" w:type="dxa"/>
          </w:tcPr>
          <w:p w14:paraId="684CD50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10F43C6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04BF1FA2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08BD8E4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18DD9A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5AE0465B" w14:textId="09FEB219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68F7F430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C12CE" w14:textId="112195BA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5079C308" w14:textId="189E56D2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Вспомогательные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0D758531" w14:textId="0F1E658E" w:rsidR="0018131D" w:rsidRDefault="0018131D" w:rsidP="0018131D">
      <w:pPr>
        <w:rPr>
          <w:rStyle w:val="af4"/>
        </w:rPr>
      </w:pPr>
      <w:r w:rsidRPr="0018131D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18131D" w:rsidRPr="00E81F20" w14:paraId="018245D6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3309AA0" w14:textId="77777777" w:rsidR="0018131D" w:rsidRPr="00E81F20" w:rsidRDefault="0018131D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7AA8A119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2392609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574EBAE" w14:textId="77777777" w:rsidR="0018131D" w:rsidRPr="00E81F20" w:rsidRDefault="0018131D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18131D" w:rsidRPr="006A41FE" w14:paraId="108C61D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82BA3C9" w14:textId="77777777" w:rsidR="0018131D" w:rsidRDefault="0018131D" w:rsidP="0018131D">
            <w:pPr>
              <w:pStyle w:val="aff3"/>
            </w:pPr>
            <w:r>
              <w:t>Амбулаторно-поликлиническое обслуживание</w:t>
            </w:r>
          </w:p>
          <w:p w14:paraId="75268727" w14:textId="0D3710D7" w:rsidR="0018131D" w:rsidRPr="0018131D" w:rsidRDefault="0018131D" w:rsidP="0018131D">
            <w:pPr>
              <w:pStyle w:val="aff3"/>
            </w:pPr>
            <w:r>
              <w:t>(3.4.1)</w:t>
            </w:r>
          </w:p>
        </w:tc>
        <w:tc>
          <w:tcPr>
            <w:tcW w:w="4372" w:type="dxa"/>
          </w:tcPr>
          <w:p w14:paraId="621BEA90" w14:textId="5E009AA8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677" w:type="dxa"/>
          </w:tcPr>
          <w:p w14:paraId="6695F85C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332D2AE5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6D37100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500C6810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9E42FA4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640278D7" w14:textId="0B0320B8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4DE2CAD6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131D" w:rsidRPr="006A41FE" w14:paraId="46C3F00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678C4DB" w14:textId="77777777" w:rsidR="0018131D" w:rsidRDefault="0018131D" w:rsidP="0018131D">
            <w:pPr>
              <w:pStyle w:val="aff3"/>
            </w:pPr>
            <w:r>
              <w:lastRenderedPageBreak/>
              <w:t>Обеспечение занятий спортом в помещениях</w:t>
            </w:r>
          </w:p>
          <w:p w14:paraId="6EC0A068" w14:textId="2224D7AF" w:rsidR="0018131D" w:rsidRDefault="0018131D" w:rsidP="0018131D">
            <w:pPr>
              <w:pStyle w:val="aff3"/>
            </w:pPr>
            <w:r>
              <w:t>(5.1.2)</w:t>
            </w:r>
          </w:p>
        </w:tc>
        <w:tc>
          <w:tcPr>
            <w:tcW w:w="4372" w:type="dxa"/>
          </w:tcPr>
          <w:p w14:paraId="6ED6B4C8" w14:textId="3CDD07A1" w:rsidR="0018131D" w:rsidRPr="00E81F20" w:rsidRDefault="0018131D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131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2265DACF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8A2F6B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DFFC5B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0701015D" w14:textId="77777777" w:rsidR="0096696B" w:rsidRPr="00DB61F0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22047B19" w14:textId="77777777" w:rsidR="0096696B" w:rsidRPr="00CB771D" w:rsidRDefault="0096696B" w:rsidP="0096696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0%;</w:t>
            </w:r>
          </w:p>
          <w:p w14:paraId="3DE2585D" w14:textId="120AF472" w:rsidR="0018131D" w:rsidRPr="00E81F20" w:rsidRDefault="0096696B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коэффициент озеленения земельного участка: </w:t>
            </w:r>
            <w:r w:rsidRPr="00CB771D">
              <w:rPr>
                <w:rStyle w:val="af4"/>
              </w:rPr>
              <w:t xml:space="preserve">не менее </w:t>
            </w:r>
            <w:r>
              <w:rPr>
                <w:rStyle w:val="af4"/>
              </w:rPr>
              <w:t>10</w:t>
            </w:r>
            <w:r w:rsidRPr="00CB771D">
              <w:rPr>
                <w:rStyle w:val="af4"/>
              </w:rPr>
              <w:t>%.</w:t>
            </w:r>
          </w:p>
        </w:tc>
        <w:tc>
          <w:tcPr>
            <w:tcW w:w="2231" w:type="dxa"/>
          </w:tcPr>
          <w:p w14:paraId="2F64BD6E" w14:textId="77777777" w:rsidR="0018131D" w:rsidRPr="006A41FE" w:rsidRDefault="0018131D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22AEE8" w14:textId="77777777" w:rsidR="0018131D" w:rsidRDefault="0018131D" w:rsidP="0018131D">
      <w:pPr>
        <w:rPr>
          <w:rStyle w:val="af4"/>
        </w:rPr>
      </w:pPr>
      <w:r w:rsidRPr="0018131D">
        <w:rPr>
          <w:rStyle w:val="af4"/>
        </w:rPr>
        <w:t>Примечание:</w:t>
      </w:r>
    </w:p>
    <w:p w14:paraId="649CBED7" w14:textId="64F5148D" w:rsidR="0018131D" w:rsidRDefault="0018131D" w:rsidP="0018131D">
      <w:pPr>
        <w:pStyle w:val="12"/>
        <w:rPr>
          <w:rStyle w:val="af4"/>
          <w:b w:val="0"/>
          <w:bCs w:val="0"/>
        </w:rPr>
      </w:pPr>
      <w:r w:rsidRPr="0018131D">
        <w:rPr>
          <w:rStyle w:val="af4"/>
          <w:b w:val="0"/>
          <w:bCs w:val="0"/>
        </w:rPr>
        <w:t>Условно-разрешенные виды разрешенного использования применяются исключительно в части деятельности, связанной с обслуживанием предприятия.</w:t>
      </w:r>
    </w:p>
    <w:p w14:paraId="1C2ABD86" w14:textId="14C18871" w:rsidR="0018131D" w:rsidRDefault="0018131D" w:rsidP="0018131D">
      <w:pPr>
        <w:rPr>
          <w:rStyle w:val="af4"/>
        </w:rPr>
      </w:pPr>
      <w:r>
        <w:rPr>
          <w:rStyle w:val="af4"/>
        </w:rPr>
        <w:t>Примечания:</w:t>
      </w:r>
    </w:p>
    <w:p w14:paraId="34C14CC6" w14:textId="18807D13" w:rsidR="0018131D" w:rsidRPr="0018131D" w:rsidRDefault="0018131D" w:rsidP="0018131D">
      <w:pPr>
        <w:pStyle w:val="12"/>
      </w:pPr>
      <w:r w:rsidRPr="0018131D">
        <w:t>Допускается блокировка зданий и сооружений, расположенных на смежных земельных участках, и сокращение минимальных отступов от границ соседних земельных участков (в том числе размещение зданий и сооружений по границе земельных участков) по взаимному согласию их правообладателей и при условии выполнения требований технических регламентов.</w:t>
      </w:r>
    </w:p>
    <w:p w14:paraId="5F9C0FC5" w14:textId="62260328" w:rsidR="0018131D" w:rsidRDefault="0018131D" w:rsidP="0018131D">
      <w:pPr>
        <w:pStyle w:val="12"/>
      </w:pPr>
      <w:r w:rsidRPr="0018131D">
        <w:t>Тип ограждения со стороны улицы, его внешний вид и место установки согласовывается с администрацией сельского поселения.</w:t>
      </w:r>
    </w:p>
    <w:p w14:paraId="67540373" w14:textId="6707D8C9" w:rsidR="0018131D" w:rsidRDefault="0018131D" w:rsidP="0018131D">
      <w:pPr>
        <w:pStyle w:val="30"/>
      </w:pPr>
      <w:bookmarkStart w:id="12" w:name="_Toc140737302"/>
      <w:r w:rsidRPr="0018131D">
        <w:lastRenderedPageBreak/>
        <w:t>Статья 5. Зон</w:t>
      </w:r>
      <w:r>
        <w:t xml:space="preserve">ы </w:t>
      </w:r>
      <w:r w:rsidRPr="0018131D">
        <w:t>инженерной инфраструктуры</w:t>
      </w:r>
      <w:bookmarkEnd w:id="12"/>
    </w:p>
    <w:p w14:paraId="3B9108B2" w14:textId="611F540A" w:rsidR="0018131D" w:rsidRDefault="0018131D" w:rsidP="0018131D">
      <w:pPr>
        <w:pStyle w:val="40"/>
      </w:pPr>
      <w:bookmarkStart w:id="13" w:name="_Toc140737303"/>
      <w:r>
        <w:t>И</w:t>
      </w:r>
      <w:r w:rsidRPr="005C35A1">
        <w:t xml:space="preserve">-1 </w:t>
      </w:r>
      <w:r w:rsidR="008537E1">
        <w:t>—</w:t>
      </w:r>
      <w:r w:rsidRPr="005C35A1">
        <w:t xml:space="preserve"> </w:t>
      </w:r>
      <w:r w:rsidR="008537E1">
        <w:t>з</w:t>
      </w:r>
      <w:r w:rsidRPr="0018131D">
        <w:t>она инженерной инфраструктуры</w:t>
      </w:r>
      <w:bookmarkEnd w:id="13"/>
    </w:p>
    <w:p w14:paraId="29B00320" w14:textId="2C345FE8" w:rsidR="00732D12" w:rsidRDefault="00732D12" w:rsidP="00732D12">
      <w:r w:rsidRPr="00732D12">
        <w:t>Зона инженерной инфраструктуры</w:t>
      </w:r>
      <w:r w:rsidR="00C654B0">
        <w:t xml:space="preserve"> </w:t>
      </w:r>
      <w:r w:rsidRPr="00732D12">
        <w:t>– И-1 предназначена для размещения зданий и сооружений, обеспечивающих поставку воды, тепла, электричества, газа, отвод канализационных стоков.</w:t>
      </w:r>
    </w:p>
    <w:p w14:paraId="22590015" w14:textId="7BB7B170" w:rsidR="00732D12" w:rsidRDefault="003A6510" w:rsidP="00732D12">
      <w:pPr>
        <w:rPr>
          <w:rStyle w:val="af4"/>
        </w:rPr>
      </w:pPr>
      <w:r w:rsidRPr="003A651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3A6510" w:rsidRPr="00E81F20" w14:paraId="666E49E9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ED497A4" w14:textId="77777777" w:rsidR="003A6510" w:rsidRPr="003A6510" w:rsidRDefault="003A6510" w:rsidP="003A6510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4CCA5EAC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0A9EBC23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06A4416B" w14:textId="77777777" w:rsidR="003A6510" w:rsidRPr="003A6510" w:rsidRDefault="003A6510" w:rsidP="003A6510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3A6510" w:rsidRPr="006A41FE" w14:paraId="21BC721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DD9B090" w14:textId="77777777" w:rsidR="003A6510" w:rsidRDefault="003A6510" w:rsidP="003A6510">
            <w:pPr>
              <w:pStyle w:val="aff3"/>
            </w:pPr>
            <w:r>
              <w:t xml:space="preserve">Предоставление коммунальных услуг </w:t>
            </w:r>
          </w:p>
          <w:p w14:paraId="642D3346" w14:textId="23578C62" w:rsidR="003A6510" w:rsidRPr="003A6510" w:rsidRDefault="003A6510" w:rsidP="003A6510">
            <w:pPr>
              <w:pStyle w:val="aff3"/>
            </w:pPr>
            <w:r>
              <w:t>(3.1.1)</w:t>
            </w:r>
          </w:p>
        </w:tc>
        <w:tc>
          <w:tcPr>
            <w:tcW w:w="4372" w:type="dxa"/>
          </w:tcPr>
          <w:p w14:paraId="3514F892" w14:textId="1BE02A33" w:rsidR="003A6510" w:rsidRPr="003A6510" w:rsidRDefault="003A651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510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7235AB89" w14:textId="77777777" w:rsidR="009A4291" w:rsidRPr="00910DEA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0028A81" w14:textId="70CCF3E6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</w:t>
            </w:r>
            <w:r w:rsidR="00FA0BA9">
              <w:rPr>
                <w:rStyle w:val="af4"/>
              </w:rPr>
              <w:t>.</w:t>
            </w:r>
          </w:p>
          <w:p w14:paraId="4C882159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090C159" w14:textId="3719A17D" w:rsidR="003A6510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="00FA0BA9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C5631AC" w14:textId="77777777" w:rsidR="003A6510" w:rsidRPr="006A41FE" w:rsidRDefault="003A6510" w:rsidP="003A651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510" w:rsidRPr="006A41FE" w14:paraId="3A5273B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B9875B4" w14:textId="77777777" w:rsidR="00C654B0" w:rsidRDefault="00C654B0" w:rsidP="00C654B0">
            <w:pPr>
              <w:pStyle w:val="aff3"/>
            </w:pPr>
            <w:r>
              <w:t>Связь</w:t>
            </w:r>
          </w:p>
          <w:p w14:paraId="6A319050" w14:textId="42E82F84" w:rsidR="003A6510" w:rsidRDefault="00C654B0" w:rsidP="00C654B0">
            <w:pPr>
              <w:pStyle w:val="aff3"/>
            </w:pPr>
            <w:r>
              <w:t>(6.8)</w:t>
            </w:r>
          </w:p>
        </w:tc>
        <w:tc>
          <w:tcPr>
            <w:tcW w:w="4372" w:type="dxa"/>
          </w:tcPr>
          <w:p w14:paraId="0A7A2BED" w14:textId="253FF54F" w:rsidR="003A6510" w:rsidRPr="0018131D" w:rsidRDefault="00C654B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B0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</w:t>
            </w:r>
            <w:r w:rsidRPr="00C654B0">
              <w:lastRenderedPageBreak/>
              <w:t>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677" w:type="dxa"/>
          </w:tcPr>
          <w:p w14:paraId="3E110820" w14:textId="77777777" w:rsidR="009A4291" w:rsidRPr="00910DEA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E7180C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36715C2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BF3D4EE" w14:textId="44B63805" w:rsidR="003A6510" w:rsidRPr="00E81F2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="00FA0BA9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243C59EC" w14:textId="77777777" w:rsidR="003A6510" w:rsidRPr="006A41FE" w:rsidRDefault="003A6510" w:rsidP="003A651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510" w:rsidRPr="006A41FE" w14:paraId="569E83F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399B0569" w14:textId="77777777" w:rsidR="00C654B0" w:rsidRDefault="00C654B0" w:rsidP="00C654B0">
            <w:pPr>
              <w:pStyle w:val="aff3"/>
            </w:pPr>
            <w:r>
              <w:t>Трубопроводный транспорт</w:t>
            </w:r>
          </w:p>
          <w:p w14:paraId="754F483A" w14:textId="0B2B6A95" w:rsidR="003A6510" w:rsidRDefault="00C654B0" w:rsidP="00C654B0">
            <w:pPr>
              <w:pStyle w:val="aff3"/>
            </w:pPr>
            <w:r>
              <w:t>(7.5)</w:t>
            </w:r>
          </w:p>
        </w:tc>
        <w:tc>
          <w:tcPr>
            <w:tcW w:w="4372" w:type="dxa"/>
          </w:tcPr>
          <w:p w14:paraId="7D92DF43" w14:textId="3140EF03" w:rsidR="003A6510" w:rsidRPr="0018131D" w:rsidRDefault="00C654B0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54B0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677" w:type="dxa"/>
          </w:tcPr>
          <w:p w14:paraId="749E04A7" w14:textId="77777777" w:rsidR="009A4291" w:rsidRPr="00910DEA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D25807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2BF2522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68C19D6" w14:textId="62314E90" w:rsidR="003A6510" w:rsidRPr="00E81F2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</w:t>
            </w:r>
            <w:r w:rsidR="00FA0BA9"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7C7CA09" w14:textId="77777777" w:rsidR="003A6510" w:rsidRPr="006A41FE" w:rsidRDefault="003A6510" w:rsidP="003A6510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1F14EA" w14:textId="03B24C15" w:rsidR="003A6510" w:rsidRDefault="00C654B0" w:rsidP="003A6510">
      <w:pPr>
        <w:ind w:left="709" w:firstLine="0"/>
        <w:rPr>
          <w:rStyle w:val="af4"/>
        </w:rPr>
      </w:pPr>
      <w:r w:rsidRPr="00C654B0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6A1D7E9E" w14:textId="183DC6D7" w:rsidR="00C654B0" w:rsidRDefault="00C654B0" w:rsidP="00C654B0">
      <w:pPr>
        <w:ind w:left="709" w:firstLine="0"/>
      </w:pPr>
      <w:r>
        <w:t>Не регламентируется.</w:t>
      </w:r>
    </w:p>
    <w:p w14:paraId="158B54EB" w14:textId="58EC847D" w:rsidR="00C654B0" w:rsidRDefault="00C654B0" w:rsidP="00C654B0">
      <w:pPr>
        <w:ind w:left="709" w:firstLine="0"/>
        <w:rPr>
          <w:rStyle w:val="af4"/>
        </w:rPr>
      </w:pPr>
      <w:r w:rsidRPr="00C654B0">
        <w:rPr>
          <w:rStyle w:val="af4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14:paraId="1D4568DB" w14:textId="04A390E5" w:rsidR="00C654B0" w:rsidRDefault="00C654B0" w:rsidP="00C654B0">
      <w:pPr>
        <w:ind w:left="709" w:firstLine="0"/>
      </w:pPr>
      <w:r>
        <w:t>Не регламентируется.</w:t>
      </w:r>
    </w:p>
    <w:p w14:paraId="11FA60BC" w14:textId="026E9992" w:rsidR="00C654B0" w:rsidRDefault="00C654B0" w:rsidP="00C654B0">
      <w:pPr>
        <w:pStyle w:val="30"/>
      </w:pPr>
      <w:bookmarkStart w:id="14" w:name="_Toc140737304"/>
      <w:r w:rsidRPr="00C654B0">
        <w:lastRenderedPageBreak/>
        <w:t>Статья 6.</w:t>
      </w:r>
      <w:r>
        <w:t xml:space="preserve"> </w:t>
      </w:r>
      <w:r w:rsidRPr="00C654B0">
        <w:t>Зон</w:t>
      </w:r>
      <w:r>
        <w:t>ы</w:t>
      </w:r>
      <w:r w:rsidRPr="00C654B0">
        <w:t xml:space="preserve"> транспортной инфраструктуры</w:t>
      </w:r>
      <w:bookmarkEnd w:id="14"/>
    </w:p>
    <w:p w14:paraId="521E8561" w14:textId="6FFDF324" w:rsidR="00C654B0" w:rsidRDefault="00C654B0" w:rsidP="00C654B0">
      <w:pPr>
        <w:pStyle w:val="40"/>
      </w:pPr>
      <w:bookmarkStart w:id="15" w:name="_Toc140737305"/>
      <w:r>
        <w:t>Т</w:t>
      </w:r>
      <w:r w:rsidRPr="00C654B0">
        <w:t xml:space="preserve">-1 </w:t>
      </w:r>
      <w:r w:rsidR="008537E1">
        <w:t>—</w:t>
      </w:r>
      <w:r w:rsidRPr="00C654B0">
        <w:t xml:space="preserve"> </w:t>
      </w:r>
      <w:r w:rsidR="008537E1">
        <w:t>з</w:t>
      </w:r>
      <w:r w:rsidRPr="00C654B0">
        <w:t>она транспортной инфраструктуры</w:t>
      </w:r>
      <w:bookmarkEnd w:id="15"/>
    </w:p>
    <w:p w14:paraId="021BB77B" w14:textId="7050095E" w:rsidR="00C654B0" w:rsidRDefault="00C654B0" w:rsidP="00C654B0">
      <w:r w:rsidRPr="00C654B0">
        <w:t>Зона транспортной инфраструктуры</w:t>
      </w:r>
      <w:r>
        <w:t xml:space="preserve"> </w:t>
      </w:r>
      <w:r w:rsidRPr="00C654B0">
        <w:t>–</w:t>
      </w:r>
      <w:r>
        <w:t xml:space="preserve"> </w:t>
      </w:r>
      <w:r w:rsidRPr="00C654B0">
        <w:t>Т-1 предназначена для размещения объектов транспортной инфраструктуры, в том числе сооружений и коммуникаций автомобильного транспорта, а также установления санитарно-защитных и охранных зон в соответствии с действующим законодательством и требованиями технических регламентов. Зона предназначена для формирования и развития территории полосы отвода и придорожной полосы внешнего автомобильного транспорта (магистральные дороги) и территории улично-дорожной сети населенных пунктов.</w:t>
      </w:r>
    </w:p>
    <w:p w14:paraId="49843CEE" w14:textId="015D6F35" w:rsidR="00C654B0" w:rsidRDefault="00C654B0" w:rsidP="00C654B0">
      <w:pPr>
        <w:rPr>
          <w:rStyle w:val="af4"/>
        </w:rPr>
      </w:pPr>
      <w:r w:rsidRPr="00C654B0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C654B0" w:rsidRPr="003A6510" w14:paraId="6FADE422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9B6F337" w14:textId="77777777" w:rsidR="00C654B0" w:rsidRPr="003A6510" w:rsidRDefault="00C654B0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0A9D6FFB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4DDB258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580FC2B8" w14:textId="77777777" w:rsidR="00C654B0" w:rsidRPr="003A6510" w:rsidRDefault="00C654B0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C654B0" w:rsidRPr="006A41FE" w14:paraId="56B28A5C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4AE4CEFE" w14:textId="5206C840" w:rsidR="00C654B0" w:rsidRPr="003A6510" w:rsidRDefault="00C654B0" w:rsidP="00423BEA">
            <w:pPr>
              <w:pStyle w:val="aff3"/>
            </w:pPr>
            <w:r w:rsidRPr="00C654B0">
              <w:t>Размещение автомобильных дорог (7.2.1)</w:t>
            </w:r>
          </w:p>
        </w:tc>
        <w:tc>
          <w:tcPr>
            <w:tcW w:w="4372" w:type="dxa"/>
          </w:tcPr>
          <w:p w14:paraId="46E5CE33" w14:textId="2EB4B41E" w:rsidR="00C654B0" w:rsidRPr="003A6510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243524">
                <w:t>кодами 2.7.1</w:t>
              </w:r>
            </w:hyperlink>
            <w:r w:rsidRPr="00243524">
              <w:t xml:space="preserve">, </w:t>
            </w:r>
            <w:hyperlink w:anchor="P382" w:history="1">
              <w:r w:rsidRPr="00243524">
                <w:t>4.9</w:t>
              </w:r>
            </w:hyperlink>
            <w:r w:rsidRPr="00243524">
              <w:t xml:space="preserve">, </w:t>
            </w:r>
            <w:hyperlink w:anchor="P567" w:history="1">
              <w:r w:rsidRPr="00243524">
                <w:t>7.2.3</w:t>
              </w:r>
            </w:hyperlink>
            <w:r w:rsidRPr="00243524">
              <w:t xml:space="preserve"> Классификатора,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677" w:type="dxa"/>
          </w:tcPr>
          <w:p w14:paraId="251F8A79" w14:textId="77777777" w:rsidR="00C654B0" w:rsidRPr="009A4291" w:rsidRDefault="009A4291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3467D6E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07D1F3A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92451E4" w14:textId="232EECB1" w:rsidR="009A4291" w:rsidRPr="00E81F20" w:rsidRDefault="009A4291" w:rsidP="00423BE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1669018" w14:textId="77777777" w:rsidR="00C654B0" w:rsidRPr="006A41FE" w:rsidRDefault="00C654B0" w:rsidP="00423BE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3B8F032F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925CB58" w14:textId="072D2597" w:rsidR="00243524" w:rsidRPr="00243524" w:rsidRDefault="00243524" w:rsidP="00243524">
            <w:pPr>
              <w:pStyle w:val="aff3"/>
            </w:pPr>
            <w:r w:rsidRPr="00867E3F">
              <w:lastRenderedPageBreak/>
              <w:t>Обслуживание перевозок пассажиров (7.2.2)</w:t>
            </w:r>
          </w:p>
        </w:tc>
        <w:tc>
          <w:tcPr>
            <w:tcW w:w="4372" w:type="dxa"/>
            <w:vAlign w:val="top"/>
          </w:tcPr>
          <w:p w14:paraId="59F6A6A4" w14:textId="74BA67F5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243524">
                <w:t>кодом 7.6</w:t>
              </w:r>
            </w:hyperlink>
            <w:r w:rsidRPr="00243524">
              <w:t xml:space="preserve"> Классификатора</w:t>
            </w:r>
          </w:p>
        </w:tc>
        <w:tc>
          <w:tcPr>
            <w:tcW w:w="4677" w:type="dxa"/>
          </w:tcPr>
          <w:p w14:paraId="5B9AEF1C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2468DA6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663B9D7" w14:textId="25CFF631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1ADD6C43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7E6430C4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A07C2DB" w14:textId="77777777" w:rsidR="00243524" w:rsidRPr="00243524" w:rsidRDefault="00243524" w:rsidP="00243524">
            <w:pPr>
              <w:pStyle w:val="aff3"/>
            </w:pPr>
            <w:r w:rsidRPr="00C654B0">
              <w:t>Служебные гаражи</w:t>
            </w:r>
          </w:p>
          <w:p w14:paraId="13BB1675" w14:textId="46CB43D2" w:rsidR="00243524" w:rsidRPr="00243524" w:rsidRDefault="00243524" w:rsidP="00243524">
            <w:pPr>
              <w:pStyle w:val="aff3"/>
            </w:pPr>
            <w:r w:rsidRPr="00C654B0">
              <w:t>(4.9)</w:t>
            </w:r>
          </w:p>
        </w:tc>
        <w:tc>
          <w:tcPr>
            <w:tcW w:w="4372" w:type="dxa"/>
            <w:vAlign w:val="top"/>
          </w:tcPr>
          <w:p w14:paraId="0B593244" w14:textId="2E3327D4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43524">
                <w:t>кодами 3.0</w:t>
              </w:r>
            </w:hyperlink>
            <w:r w:rsidRPr="00243524">
              <w:t xml:space="preserve">, </w:t>
            </w:r>
            <w:hyperlink w:anchor="P333" w:history="1">
              <w:r w:rsidRPr="00243524">
                <w:t>4.0</w:t>
              </w:r>
            </w:hyperlink>
            <w:r w:rsidRPr="00243524">
              <w:t xml:space="preserve"> Классификатора,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677" w:type="dxa"/>
          </w:tcPr>
          <w:p w14:paraId="1084865A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7E4A2C34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E8EC0DF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4ED5712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77EA112C" w14:textId="3875655E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69A1C735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98BE8DC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EF59737" w14:textId="77777777" w:rsidR="00243524" w:rsidRPr="00243524" w:rsidRDefault="00243524" w:rsidP="00243524">
            <w:pPr>
              <w:pStyle w:val="aff3"/>
            </w:pPr>
            <w:r w:rsidRPr="00867E3F">
              <w:t xml:space="preserve">Заправка транспортных средств </w:t>
            </w:r>
          </w:p>
          <w:p w14:paraId="315BB466" w14:textId="2EB72792" w:rsidR="00243524" w:rsidRPr="00243524" w:rsidRDefault="00243524" w:rsidP="00243524">
            <w:pPr>
              <w:pStyle w:val="aff3"/>
            </w:pPr>
            <w:r w:rsidRPr="00867E3F">
              <w:t>(4.9.1.1)</w:t>
            </w:r>
          </w:p>
        </w:tc>
        <w:tc>
          <w:tcPr>
            <w:tcW w:w="4372" w:type="dxa"/>
            <w:vAlign w:val="top"/>
          </w:tcPr>
          <w:p w14:paraId="26247630" w14:textId="7B8BB35F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автозаправочных станций; размещение магазинов сопутствующей торговли, зданий для </w:t>
            </w:r>
            <w:r w:rsidRPr="00243524">
              <w:t>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4722D8A0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458A2020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EFF41D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6D637C0C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5FD6CDB4" w14:textId="0ABEA423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4E9E4A0E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68C639F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12CC0F92" w14:textId="4375D8FE" w:rsidR="00243524" w:rsidRPr="00243524" w:rsidRDefault="00243524" w:rsidP="00243524">
            <w:pPr>
              <w:pStyle w:val="aff3"/>
            </w:pPr>
            <w:r w:rsidRPr="00867E3F">
              <w:lastRenderedPageBreak/>
              <w:t>Обеспечение дорожного отдыха (4.9.1.2)</w:t>
            </w:r>
          </w:p>
        </w:tc>
        <w:tc>
          <w:tcPr>
            <w:tcW w:w="4372" w:type="dxa"/>
          </w:tcPr>
          <w:p w14:paraId="397E1C7F" w14:textId="396D4F0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зданий для предоставления гостиничных услуг в качестве дорожного сервиса (мотелей), а также размещение магазинов </w:t>
            </w:r>
            <w:r w:rsidRPr="00243524">
              <w:t>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677" w:type="dxa"/>
          </w:tcPr>
          <w:p w14:paraId="1EDD593B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018EBE1D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C20178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1C9ADB1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618006A" w14:textId="4EAB9626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51D4B8E6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0CB14AF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2B2715B4" w14:textId="6C66007F" w:rsidR="00243524" w:rsidRPr="00243524" w:rsidRDefault="00243524" w:rsidP="00243524">
            <w:pPr>
              <w:pStyle w:val="aff3"/>
            </w:pPr>
            <w:r w:rsidRPr="00867E3F">
              <w:t xml:space="preserve">Автомобильные мойки </w:t>
            </w:r>
            <w:r w:rsidRPr="00243524">
              <w:br/>
              <w:t>(4.9.1.3)</w:t>
            </w:r>
          </w:p>
        </w:tc>
        <w:tc>
          <w:tcPr>
            <w:tcW w:w="4372" w:type="dxa"/>
          </w:tcPr>
          <w:p w14:paraId="15786F23" w14:textId="317DA1C6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2CB4DD83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56348531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37E68F9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BD499A9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84C55E6" w14:textId="27AC1BEE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3883DA2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6CA3F18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5B67B26" w14:textId="28AD0257" w:rsidR="00243524" w:rsidRPr="00243524" w:rsidRDefault="00243524" w:rsidP="00243524">
            <w:pPr>
              <w:pStyle w:val="aff3"/>
            </w:pPr>
            <w:r w:rsidRPr="00C654B0">
              <w:t xml:space="preserve">Ремонт автомобилей </w:t>
            </w:r>
            <w:r w:rsidRPr="00243524">
              <w:t>(4.9.1.4)</w:t>
            </w:r>
          </w:p>
        </w:tc>
        <w:tc>
          <w:tcPr>
            <w:tcW w:w="4372" w:type="dxa"/>
            <w:vAlign w:val="top"/>
          </w:tcPr>
          <w:p w14:paraId="649F370C" w14:textId="3BB407CA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677" w:type="dxa"/>
          </w:tcPr>
          <w:p w14:paraId="31A2C375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31FE8E1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A35C2BA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2617D617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4B0FA3D2" w14:textId="10B83110" w:rsidR="00243524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320C8EAD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216196D4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03F9E1F" w14:textId="77777777" w:rsidR="00243524" w:rsidRPr="00243524" w:rsidRDefault="00243524" w:rsidP="00243524">
            <w:pPr>
              <w:pStyle w:val="aff3"/>
            </w:pPr>
            <w:r w:rsidRPr="00867E3F">
              <w:t>Хранение автотранспорта</w:t>
            </w:r>
          </w:p>
          <w:p w14:paraId="5C9BC7E6" w14:textId="73A1CEEB" w:rsidR="00243524" w:rsidRPr="00243524" w:rsidRDefault="00243524" w:rsidP="00243524">
            <w:pPr>
              <w:pStyle w:val="aff3"/>
            </w:pPr>
            <w:r w:rsidRPr="00867E3F">
              <w:t>(2.7.1)</w:t>
            </w:r>
          </w:p>
        </w:tc>
        <w:tc>
          <w:tcPr>
            <w:tcW w:w="4372" w:type="dxa"/>
            <w:vAlign w:val="top"/>
          </w:tcPr>
          <w:p w14:paraId="5F50986C" w14:textId="0E63DEC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43524">
                <w:t>кодом 4.9</w:t>
              </w:r>
            </w:hyperlink>
            <w:r>
              <w:t xml:space="preserve"> </w:t>
            </w:r>
            <w:r w:rsidRPr="00243524">
              <w:t>Классификатора</w:t>
            </w:r>
          </w:p>
        </w:tc>
        <w:tc>
          <w:tcPr>
            <w:tcW w:w="4677" w:type="dxa"/>
          </w:tcPr>
          <w:p w14:paraId="61C1738F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57B10E3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B23D58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1F44738" w14:textId="094992CE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35CFCF9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13006A02" w14:textId="77777777" w:rsidTr="0049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293C4A8" w14:textId="202E026C" w:rsidR="00243524" w:rsidRPr="00243524" w:rsidRDefault="00243524" w:rsidP="00243524">
            <w:pPr>
              <w:pStyle w:val="aff3"/>
            </w:pPr>
            <w:r w:rsidRPr="00C654B0">
              <w:t xml:space="preserve">Улично-дорожная сеть </w:t>
            </w:r>
            <w:r w:rsidRPr="00243524">
              <w:br/>
              <w:t>(12.0.1)</w:t>
            </w:r>
          </w:p>
        </w:tc>
        <w:tc>
          <w:tcPr>
            <w:tcW w:w="4372" w:type="dxa"/>
            <w:vAlign w:val="top"/>
          </w:tcPr>
          <w:p w14:paraId="629EE139" w14:textId="7777777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14:paraId="29EC54CC" w14:textId="04332F0A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243524">
                <w:t>кодами 2.7.1</w:t>
              </w:r>
            </w:hyperlink>
            <w:r w:rsidRPr="00243524">
              <w:t xml:space="preserve">, </w:t>
            </w:r>
            <w:hyperlink w:anchor="P382" w:history="1">
              <w:r w:rsidRPr="00243524">
                <w:t>4.9</w:t>
              </w:r>
            </w:hyperlink>
            <w:r w:rsidRPr="00243524">
              <w:t xml:space="preserve">, </w:t>
            </w:r>
            <w:hyperlink w:anchor="P567" w:history="1">
              <w:r w:rsidRPr="00243524">
                <w:t>7.2.3</w:t>
              </w:r>
            </w:hyperlink>
            <w:r w:rsidRPr="00243524">
              <w:t>Классификатора, а также некапитальных сооружений, предназначенных для охраны транспортных средств</w:t>
            </w:r>
          </w:p>
        </w:tc>
        <w:tc>
          <w:tcPr>
            <w:tcW w:w="4677" w:type="dxa"/>
          </w:tcPr>
          <w:p w14:paraId="57C7E06A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9F91B4D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1DB6EAB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A7DE202" w14:textId="7C73EBBB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7A546700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800750" w14:textId="77777777" w:rsidR="00C654B0" w:rsidRPr="00C654B0" w:rsidRDefault="00C654B0" w:rsidP="00C654B0">
      <w:pPr>
        <w:rPr>
          <w:rStyle w:val="af4"/>
        </w:rPr>
      </w:pPr>
    </w:p>
    <w:p w14:paraId="1501D430" w14:textId="45CF51EE" w:rsidR="00C654B0" w:rsidRPr="00243524" w:rsidRDefault="00243524" w:rsidP="00243524">
      <w:pPr>
        <w:rPr>
          <w:b/>
          <w:bCs/>
        </w:rPr>
      </w:pPr>
      <w:r w:rsidRPr="00243524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3A6510" w14:paraId="2BE46A94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24A0C20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6DBFE6A3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75FFF233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76FB9086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0F08DA46" w14:textId="77777777" w:rsidTr="0090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A4A288" w14:textId="77777777" w:rsidR="00243524" w:rsidRPr="00243524" w:rsidRDefault="00243524" w:rsidP="00243524">
            <w:pPr>
              <w:pStyle w:val="aff3"/>
            </w:pPr>
            <w:r w:rsidRPr="00243524">
              <w:t>Благоустройство территории</w:t>
            </w:r>
          </w:p>
          <w:p w14:paraId="74D97A04" w14:textId="68FBEF08" w:rsidR="00243524" w:rsidRPr="00243524" w:rsidRDefault="00243524" w:rsidP="00243524">
            <w:pPr>
              <w:pStyle w:val="aff3"/>
            </w:pPr>
            <w:r w:rsidRPr="00243524">
              <w:t>(12.0.2)</w:t>
            </w:r>
          </w:p>
        </w:tc>
        <w:tc>
          <w:tcPr>
            <w:tcW w:w="4372" w:type="dxa"/>
            <w:vAlign w:val="top"/>
          </w:tcPr>
          <w:p w14:paraId="562AEBE1" w14:textId="34CE45CF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2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0FE6B949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5EEE80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A313DD5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A7FD77" w14:textId="06275302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2B39932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3524" w:rsidRPr="006A41FE" w14:paraId="1D04A806" w14:textId="77777777" w:rsidTr="00907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4442078" w14:textId="240DE584" w:rsidR="00243524" w:rsidRPr="00243524" w:rsidRDefault="00243524" w:rsidP="00243524">
            <w:pPr>
              <w:pStyle w:val="aff3"/>
            </w:pPr>
            <w:r w:rsidRPr="00243524">
              <w:t>Предоставление коммунальных услуг (3.1.1)</w:t>
            </w:r>
          </w:p>
        </w:tc>
        <w:tc>
          <w:tcPr>
            <w:tcW w:w="4372" w:type="dxa"/>
            <w:vAlign w:val="top"/>
          </w:tcPr>
          <w:p w14:paraId="649E6133" w14:textId="6858F787" w:rsidR="00243524" w:rsidRPr="00243524" w:rsidRDefault="00243524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7E3F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77" w:type="dxa"/>
          </w:tcPr>
          <w:p w14:paraId="11B2E6B6" w14:textId="77777777" w:rsidR="00243524" w:rsidRPr="009A4291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7499AC7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8C46820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03D7EA" w14:textId="6691A500" w:rsidR="009A4291" w:rsidRPr="00E81F20" w:rsidRDefault="009A4291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D7F058C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567EBD" w14:textId="3649202D" w:rsidR="0018131D" w:rsidRDefault="00243524" w:rsidP="0018131D">
      <w:pPr>
        <w:rPr>
          <w:rStyle w:val="af4"/>
        </w:rPr>
      </w:pPr>
      <w:r w:rsidRPr="00243524">
        <w:rPr>
          <w:rStyle w:val="af4"/>
        </w:rPr>
        <w:lastRenderedPageBreak/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243524" w:rsidRPr="00243524" w14:paraId="2CEDEE8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3928EE3" w14:textId="77777777" w:rsidR="00243524" w:rsidRPr="00243524" w:rsidRDefault="00243524" w:rsidP="0024352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5880932C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579AF0CD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6E14BEF0" w14:textId="77777777" w:rsidR="00243524" w:rsidRPr="00243524" w:rsidRDefault="00243524" w:rsidP="0024352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243524" w:rsidRPr="006A41FE" w14:paraId="583FAB55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342F0F" w14:textId="77777777" w:rsidR="00243524" w:rsidRPr="00243524" w:rsidRDefault="00243524" w:rsidP="00243524">
            <w:pPr>
              <w:pStyle w:val="aff3"/>
            </w:pPr>
            <w:r w:rsidRPr="00243524">
              <w:t>Магазины</w:t>
            </w:r>
          </w:p>
          <w:p w14:paraId="07EC4DEA" w14:textId="0EFDF944" w:rsidR="00243524" w:rsidRPr="00243524" w:rsidRDefault="00243524" w:rsidP="00243524">
            <w:pPr>
              <w:pStyle w:val="aff3"/>
            </w:pPr>
            <w:r w:rsidRPr="00243524">
              <w:t>(4.4)</w:t>
            </w:r>
          </w:p>
        </w:tc>
        <w:tc>
          <w:tcPr>
            <w:tcW w:w="4372" w:type="dxa"/>
            <w:vAlign w:val="top"/>
          </w:tcPr>
          <w:p w14:paraId="0F75B04D" w14:textId="40B6ABD6" w:rsidR="00243524" w:rsidRPr="00243524" w:rsidRDefault="00B91E0B" w:rsidP="00B91E0B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E0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4C312350" w14:textId="77777777" w:rsidR="009A4291" w:rsidRPr="009A4291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CB771D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3</w:t>
            </w:r>
            <w:r w:rsidRPr="00CB771D">
              <w:rPr>
                <w:rStyle w:val="af4"/>
              </w:rPr>
              <w:t>00 м</w:t>
            </w:r>
            <w:r w:rsidRPr="00E81F20">
              <w:rPr>
                <w:rStyle w:val="af4"/>
                <w:vertAlign w:val="superscript"/>
              </w:rPr>
              <w:t>2</w:t>
            </w:r>
            <w:r>
              <w:rPr>
                <w:rStyle w:val="af4"/>
              </w:rPr>
              <w:t>;</w:t>
            </w:r>
          </w:p>
          <w:p w14:paraId="2C1C746E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соседних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5AAB723B" w14:textId="77777777" w:rsidR="009A4291" w:rsidRPr="00CB771D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со стороны магистральных улиц – </w:t>
            </w:r>
            <w:r w:rsidRPr="00CB771D">
              <w:rPr>
                <w:rStyle w:val="af4"/>
              </w:rPr>
              <w:t>не менее 5 м</w:t>
            </w:r>
            <w:r w:rsidRPr="00CB771D">
              <w:t xml:space="preserve">, жилых улиц – </w:t>
            </w:r>
            <w:r w:rsidRPr="00CB771D">
              <w:rPr>
                <w:rStyle w:val="af4"/>
              </w:rPr>
              <w:t>не менее 3 м</w:t>
            </w:r>
            <w:r>
              <w:t>;</w:t>
            </w:r>
          </w:p>
          <w:p w14:paraId="7B7D0732" w14:textId="77777777" w:rsidR="009A4291" w:rsidRPr="00DB61F0" w:rsidRDefault="009A4291" w:rsidP="009A429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 w:rsidRPr="00DB61F0">
              <w:rPr>
                <w:rStyle w:val="af4"/>
              </w:rPr>
              <w:t>до 3 этажей включительно</w:t>
            </w:r>
            <w:r w:rsidRPr="00DB61F0">
              <w:t>;</w:t>
            </w:r>
          </w:p>
          <w:p w14:paraId="30F9267B" w14:textId="21F62F0C" w:rsidR="00243524" w:rsidRPr="00E81F20" w:rsidRDefault="00166353" w:rsidP="00243524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7</w:t>
            </w:r>
            <w:r w:rsidRPr="00CB771D">
              <w:rPr>
                <w:rStyle w:val="af4"/>
              </w:rPr>
              <w:t>0%</w:t>
            </w:r>
            <w:r>
              <w:rPr>
                <w:rStyle w:val="af4"/>
              </w:rPr>
              <w:t>.</w:t>
            </w:r>
          </w:p>
        </w:tc>
        <w:tc>
          <w:tcPr>
            <w:tcW w:w="2231" w:type="dxa"/>
          </w:tcPr>
          <w:p w14:paraId="6146127A" w14:textId="77777777" w:rsidR="00243524" w:rsidRPr="006A41FE" w:rsidRDefault="00243524" w:rsidP="0024352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050242" w14:textId="77777777" w:rsidR="00B91E0B" w:rsidRDefault="00B91E0B" w:rsidP="00B91E0B">
      <w:pPr>
        <w:pStyle w:val="30"/>
      </w:pPr>
      <w:bookmarkStart w:id="16" w:name="_Toc140737306"/>
      <w:r>
        <w:t>Статья 7. Рекреационные зоны</w:t>
      </w:r>
      <w:bookmarkEnd w:id="16"/>
    </w:p>
    <w:p w14:paraId="2E6429F4" w14:textId="1F999F47" w:rsidR="00243524" w:rsidRDefault="00B91E0B" w:rsidP="00B91E0B">
      <w:pPr>
        <w:pStyle w:val="40"/>
      </w:pPr>
      <w:bookmarkStart w:id="17" w:name="_Toc140737307"/>
      <w:r>
        <w:t xml:space="preserve">Р-1 </w:t>
      </w:r>
      <w:r w:rsidR="008537E1">
        <w:t>—</w:t>
      </w:r>
      <w:r>
        <w:t xml:space="preserve"> зона рекреационного назначения</w:t>
      </w:r>
      <w:bookmarkEnd w:id="17"/>
    </w:p>
    <w:p w14:paraId="0977CA0B" w14:textId="5F14A89C" w:rsidR="00B91E0B" w:rsidRPr="00B91E0B" w:rsidRDefault="00B91E0B" w:rsidP="00B91E0B">
      <w:r w:rsidRPr="00B91E0B">
        <w:t>Зона</w:t>
      </w:r>
      <w:r>
        <w:t xml:space="preserve"> </w:t>
      </w:r>
      <w:r w:rsidRPr="00B91E0B">
        <w:t>рекреационного назначения– Р-1 предназначена для сохранения и использования природного ландшафта и земельных участков озеленения в интересах здоровья населения, сохранения и воспроизводства элементов природного ландшафта (лесов, водоемов и др.), в целях их рационального использования, туризма, отдыха, занятий физической культурой и спортом.</w:t>
      </w:r>
    </w:p>
    <w:p w14:paraId="7AF7D7E0" w14:textId="52695A51" w:rsidR="0018131D" w:rsidRDefault="0094608A" w:rsidP="0018131D">
      <w:pPr>
        <w:rPr>
          <w:rStyle w:val="af4"/>
        </w:rPr>
      </w:pPr>
      <w:r w:rsidRPr="00EB5811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557308BB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7AD0AA03" w14:textId="77777777" w:rsidR="00EB5811" w:rsidRPr="00243524" w:rsidRDefault="00EB5811" w:rsidP="00423BEA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321729C1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DA9A3E9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3001F078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EB5811" w:rsidRPr="006A41FE" w14:paraId="66B4C6E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8F97880" w14:textId="77777777" w:rsidR="00EB5811" w:rsidRPr="003E28C3" w:rsidRDefault="00EB5811" w:rsidP="00EB5811">
            <w:pPr>
              <w:pStyle w:val="aff3"/>
            </w:pPr>
            <w:r w:rsidRPr="003E28C3">
              <w:t>Парки культуры и отдыха</w:t>
            </w:r>
          </w:p>
          <w:p w14:paraId="0511F738" w14:textId="4590AC1A" w:rsidR="00EB5811" w:rsidRPr="00243524" w:rsidRDefault="00EB5811" w:rsidP="00EB5811">
            <w:pPr>
              <w:pStyle w:val="aff3"/>
            </w:pPr>
            <w:r w:rsidRPr="003E28C3">
              <w:t>(3.6.2)</w:t>
            </w:r>
          </w:p>
        </w:tc>
        <w:tc>
          <w:tcPr>
            <w:tcW w:w="4372" w:type="dxa"/>
            <w:vAlign w:val="top"/>
          </w:tcPr>
          <w:p w14:paraId="1D45D7B1" w14:textId="66A5B49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парков культуры и отдыха</w:t>
            </w:r>
          </w:p>
        </w:tc>
        <w:tc>
          <w:tcPr>
            <w:tcW w:w="4677" w:type="dxa"/>
          </w:tcPr>
          <w:p w14:paraId="318D302B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07DB4C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18D9B0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B706B8F" w14:textId="193BF44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42DB00A6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6346819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22E5D9F8" w14:textId="77777777" w:rsidR="00EB5811" w:rsidRPr="003E28C3" w:rsidRDefault="00EB5811" w:rsidP="00EB5811">
            <w:pPr>
              <w:pStyle w:val="aff3"/>
            </w:pPr>
            <w:r w:rsidRPr="003E28C3">
              <w:t>Обеспечение занятий спортом в помещениях</w:t>
            </w:r>
          </w:p>
          <w:p w14:paraId="72D951DB" w14:textId="66E7B258" w:rsidR="00EB5811" w:rsidRPr="003E28C3" w:rsidRDefault="00EB5811" w:rsidP="00EB5811">
            <w:pPr>
              <w:pStyle w:val="aff3"/>
            </w:pPr>
            <w:r w:rsidRPr="003E28C3">
              <w:t>(5.1.2)</w:t>
            </w:r>
          </w:p>
        </w:tc>
        <w:tc>
          <w:tcPr>
            <w:tcW w:w="4372" w:type="dxa"/>
            <w:vAlign w:val="top"/>
          </w:tcPr>
          <w:p w14:paraId="162638FF" w14:textId="7E0D76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677" w:type="dxa"/>
          </w:tcPr>
          <w:p w14:paraId="7D2A3AF3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824835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BD0C08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3653A9E" w14:textId="62770642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D86B12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7E0137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A56D3DA" w14:textId="77777777" w:rsidR="00EB5811" w:rsidRPr="003E28C3" w:rsidRDefault="00EB5811" w:rsidP="00EB5811">
            <w:pPr>
              <w:pStyle w:val="aff3"/>
            </w:pPr>
            <w:r w:rsidRPr="003E28C3">
              <w:t xml:space="preserve">Площадки для занятий спортом </w:t>
            </w:r>
          </w:p>
          <w:p w14:paraId="610B9551" w14:textId="200A5180" w:rsidR="00EB5811" w:rsidRPr="003E28C3" w:rsidRDefault="00EB5811" w:rsidP="00EB5811">
            <w:pPr>
              <w:pStyle w:val="aff3"/>
            </w:pPr>
            <w:r w:rsidRPr="003E28C3">
              <w:t>(5.1.3)</w:t>
            </w:r>
          </w:p>
        </w:tc>
        <w:tc>
          <w:tcPr>
            <w:tcW w:w="4372" w:type="dxa"/>
            <w:vAlign w:val="top"/>
          </w:tcPr>
          <w:p w14:paraId="146C41EF" w14:textId="6586B83A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677" w:type="dxa"/>
          </w:tcPr>
          <w:p w14:paraId="0B37FE8D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E2D2243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48869A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82A2AD2" w14:textId="20497173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4B96839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52A9A1C7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0B034E5" w14:textId="77777777" w:rsidR="00EB5811" w:rsidRDefault="00EB5811" w:rsidP="00EB5811">
            <w:pPr>
              <w:pStyle w:val="aff3"/>
            </w:pPr>
            <w:r w:rsidRPr="003E28C3">
              <w:t xml:space="preserve">Деятельность по особой охране и изучению природы </w:t>
            </w:r>
          </w:p>
          <w:p w14:paraId="1DF6028F" w14:textId="12EA1AB9" w:rsidR="00EB5811" w:rsidRPr="003E28C3" w:rsidRDefault="00EB5811" w:rsidP="00EB5811">
            <w:pPr>
              <w:pStyle w:val="aff3"/>
            </w:pPr>
            <w:r w:rsidRPr="003E28C3">
              <w:t>(9.0)</w:t>
            </w:r>
          </w:p>
        </w:tc>
        <w:tc>
          <w:tcPr>
            <w:tcW w:w="4372" w:type="dxa"/>
            <w:vAlign w:val="top"/>
          </w:tcPr>
          <w:p w14:paraId="01CCF25B" w14:textId="7C5672CA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4677" w:type="dxa"/>
          </w:tcPr>
          <w:p w14:paraId="3C921D7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8081F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907D678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E7A4EB2" w14:textId="3CBBBAB2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529E101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735A62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6033F8D0" w14:textId="77777777" w:rsidR="00EB5811" w:rsidRPr="003E28C3" w:rsidRDefault="00EB5811" w:rsidP="00EB5811">
            <w:pPr>
              <w:pStyle w:val="aff3"/>
            </w:pPr>
            <w:r w:rsidRPr="003E28C3">
              <w:t>Охрана природных территорий</w:t>
            </w:r>
          </w:p>
          <w:p w14:paraId="20D684D1" w14:textId="44DD2AE3" w:rsidR="00EB5811" w:rsidRPr="003E28C3" w:rsidRDefault="00EB5811" w:rsidP="00EB5811">
            <w:pPr>
              <w:pStyle w:val="aff3"/>
            </w:pPr>
            <w:r w:rsidRPr="003E28C3">
              <w:t>(9.1)</w:t>
            </w:r>
          </w:p>
        </w:tc>
        <w:tc>
          <w:tcPr>
            <w:tcW w:w="4372" w:type="dxa"/>
            <w:vAlign w:val="top"/>
          </w:tcPr>
          <w:p w14:paraId="60B21845" w14:textId="1B7EBAE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677" w:type="dxa"/>
          </w:tcPr>
          <w:p w14:paraId="08F6174F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E8E09A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7FD68E8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5A00CF" w14:textId="4FAE7AE0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6DDD4B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5F36F0B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9BE0A60" w14:textId="77777777" w:rsidR="00EB5811" w:rsidRDefault="00EB5811" w:rsidP="00EB5811">
            <w:pPr>
              <w:pStyle w:val="aff3"/>
            </w:pPr>
            <w:r w:rsidRPr="00903D59">
              <w:t>Общее пользование водными объектами</w:t>
            </w:r>
          </w:p>
          <w:p w14:paraId="78D74668" w14:textId="6AA0F9E9" w:rsidR="00EB5811" w:rsidRPr="003E28C3" w:rsidRDefault="00EB5811" w:rsidP="00EB5811">
            <w:pPr>
              <w:pStyle w:val="aff3"/>
            </w:pPr>
            <w:r>
              <w:t>(11.1)</w:t>
            </w:r>
          </w:p>
        </w:tc>
        <w:tc>
          <w:tcPr>
            <w:tcW w:w="4372" w:type="dxa"/>
            <w:vAlign w:val="top"/>
          </w:tcPr>
          <w:p w14:paraId="75B5034F" w14:textId="67D4EBC9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</w:t>
            </w:r>
            <w:r w:rsidRPr="00EB5811">
              <w:lastRenderedPageBreak/>
              <w:t>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677" w:type="dxa"/>
          </w:tcPr>
          <w:p w14:paraId="73ACC11C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57931E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lastRenderedPageBreak/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57D3A8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C4CD8EC" w14:textId="403AEFF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B2AACE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44B6C6E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32F89130" w14:textId="77777777" w:rsidR="00EB5811" w:rsidRDefault="00EB5811" w:rsidP="00EB5811">
            <w:pPr>
              <w:pStyle w:val="aff3"/>
            </w:pPr>
            <w:r w:rsidRPr="00903D59">
              <w:t>Благоустройство территории</w:t>
            </w:r>
          </w:p>
          <w:p w14:paraId="383E4768" w14:textId="04E6A40D" w:rsidR="00EB5811" w:rsidRPr="00903D59" w:rsidRDefault="00EB5811" w:rsidP="00EB5811">
            <w:pPr>
              <w:pStyle w:val="aff3"/>
            </w:pPr>
            <w:r>
              <w:t>(12.0.2)</w:t>
            </w:r>
          </w:p>
        </w:tc>
        <w:tc>
          <w:tcPr>
            <w:tcW w:w="4372" w:type="dxa"/>
            <w:vAlign w:val="top"/>
          </w:tcPr>
          <w:p w14:paraId="484639F2" w14:textId="6E665CE0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77" w:type="dxa"/>
          </w:tcPr>
          <w:p w14:paraId="30147C9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FBBC7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079E96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929D899" w14:textId="5FFB51BB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65673DB2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BAA992" w14:textId="492DD019" w:rsidR="00EB5811" w:rsidRDefault="00EB5811" w:rsidP="0018131D">
      <w:pPr>
        <w:rPr>
          <w:rStyle w:val="af4"/>
        </w:rPr>
      </w:pPr>
      <w:r w:rsidRPr="00EB5811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7D952073" w14:textId="2B93F8F9" w:rsidR="00EB5811" w:rsidRDefault="00EB5811" w:rsidP="00EB5811">
      <w:r>
        <w:t>Не регламентируется.</w:t>
      </w:r>
    </w:p>
    <w:p w14:paraId="66C33D46" w14:textId="27B2DB3C" w:rsidR="00EB5811" w:rsidRDefault="00EB5811" w:rsidP="00EB5811">
      <w:pPr>
        <w:rPr>
          <w:rStyle w:val="af4"/>
        </w:rPr>
      </w:pPr>
      <w:r w:rsidRPr="00EB5811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286"/>
        <w:gridCol w:w="4372"/>
        <w:gridCol w:w="4677"/>
        <w:gridCol w:w="2231"/>
      </w:tblGrid>
      <w:tr w:rsidR="00EB5811" w:rsidRPr="00243524" w14:paraId="76791D3E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14:paraId="0F06CAD9" w14:textId="77777777" w:rsidR="00EB5811" w:rsidRPr="00243524" w:rsidRDefault="00EB5811" w:rsidP="00423BE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72" w:type="dxa"/>
          </w:tcPr>
          <w:p w14:paraId="12A0A27A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77" w:type="dxa"/>
          </w:tcPr>
          <w:p w14:paraId="3785EC46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31" w:type="dxa"/>
          </w:tcPr>
          <w:p w14:paraId="27C61DFC" w14:textId="77777777" w:rsidR="00EB5811" w:rsidRPr="00243524" w:rsidRDefault="00EB5811" w:rsidP="00423BE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и объектов </w:t>
            </w:r>
            <w:r w:rsidRPr="006A41FE">
              <w:lastRenderedPageBreak/>
              <w:t>капитального строительства</w:t>
            </w:r>
          </w:p>
        </w:tc>
      </w:tr>
      <w:tr w:rsidR="00EB5811" w:rsidRPr="006A41FE" w14:paraId="5A63BC1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7DA8A19" w14:textId="77777777" w:rsidR="00EB5811" w:rsidRPr="00EB5811" w:rsidRDefault="00EB5811" w:rsidP="00EB5811">
            <w:pPr>
              <w:pStyle w:val="aff3"/>
            </w:pPr>
            <w:r w:rsidRPr="00EB5811">
              <w:lastRenderedPageBreak/>
              <w:t>Туристическое обслуживание</w:t>
            </w:r>
          </w:p>
          <w:p w14:paraId="519950F1" w14:textId="75F0C7BB" w:rsidR="00EB5811" w:rsidRPr="00EB5811" w:rsidRDefault="00EB5811" w:rsidP="00EB5811">
            <w:pPr>
              <w:pStyle w:val="aff3"/>
            </w:pPr>
            <w:r w:rsidRPr="00EB5811">
              <w:t>(5.2.1)</w:t>
            </w:r>
          </w:p>
        </w:tc>
        <w:tc>
          <w:tcPr>
            <w:tcW w:w="4372" w:type="dxa"/>
            <w:vAlign w:val="top"/>
          </w:tcPr>
          <w:p w14:paraId="312B4B4B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14:paraId="01C31ACD" w14:textId="64F4478C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детских лагерей</w:t>
            </w:r>
          </w:p>
        </w:tc>
        <w:tc>
          <w:tcPr>
            <w:tcW w:w="4677" w:type="dxa"/>
          </w:tcPr>
          <w:p w14:paraId="01B5A715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0D79317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932B79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4E7D781" w14:textId="09BB063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D43501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77B0E313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80458DF" w14:textId="77777777" w:rsidR="00EB5811" w:rsidRPr="00EB5811" w:rsidRDefault="00EB5811" w:rsidP="00EB5811">
            <w:pPr>
              <w:pStyle w:val="aff3"/>
            </w:pPr>
            <w:r w:rsidRPr="00EB5811">
              <w:t>Природно-познавательный туризм</w:t>
            </w:r>
          </w:p>
          <w:p w14:paraId="7E3D1B85" w14:textId="39D23E5A" w:rsidR="00EB5811" w:rsidRPr="00EB5811" w:rsidRDefault="00EB5811" w:rsidP="00EB5811">
            <w:pPr>
              <w:pStyle w:val="aff3"/>
            </w:pPr>
            <w:r w:rsidRPr="00EB5811">
              <w:t>(5.2)</w:t>
            </w:r>
          </w:p>
        </w:tc>
        <w:tc>
          <w:tcPr>
            <w:tcW w:w="4372" w:type="dxa"/>
            <w:vAlign w:val="top"/>
          </w:tcPr>
          <w:p w14:paraId="51AEC648" w14:textId="77777777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955B26F" w14:textId="38F98BDA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4677" w:type="dxa"/>
          </w:tcPr>
          <w:p w14:paraId="66EA08FA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B6743F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3A7898B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7AAFC34" w14:textId="4D54440E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59A335A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E778734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A8AB6ED" w14:textId="77777777" w:rsidR="00EB5811" w:rsidRPr="00EB5811" w:rsidRDefault="00EB5811" w:rsidP="00EB5811">
            <w:pPr>
              <w:pStyle w:val="aff3"/>
            </w:pPr>
            <w:r w:rsidRPr="00EB5811">
              <w:t>Охота и рыбалка</w:t>
            </w:r>
          </w:p>
          <w:p w14:paraId="2D2FF3C1" w14:textId="06985E32" w:rsidR="00EB5811" w:rsidRPr="00EB5811" w:rsidRDefault="00EB5811" w:rsidP="00EB5811">
            <w:pPr>
              <w:pStyle w:val="aff3"/>
            </w:pPr>
            <w:r w:rsidRPr="00EB5811">
              <w:t>(5.3)</w:t>
            </w:r>
          </w:p>
        </w:tc>
        <w:tc>
          <w:tcPr>
            <w:tcW w:w="4372" w:type="dxa"/>
            <w:vAlign w:val="top"/>
          </w:tcPr>
          <w:p w14:paraId="23A6ED7C" w14:textId="1E624B34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4677" w:type="dxa"/>
          </w:tcPr>
          <w:p w14:paraId="34C3AD85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1E49863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9B6FC55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5F174A1" w14:textId="0BFB3813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2B142260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8FB329A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77D0EC2C" w14:textId="77777777" w:rsidR="00EB5811" w:rsidRPr="00EB5811" w:rsidRDefault="00EB5811" w:rsidP="00EB5811">
            <w:pPr>
              <w:pStyle w:val="aff3"/>
            </w:pPr>
            <w:r w:rsidRPr="00EB5811">
              <w:t>Причалы для маломерных судов</w:t>
            </w:r>
          </w:p>
          <w:p w14:paraId="79EC255C" w14:textId="250156F6" w:rsidR="00EB5811" w:rsidRPr="00EB5811" w:rsidRDefault="00EB5811" w:rsidP="00EB5811">
            <w:pPr>
              <w:pStyle w:val="aff3"/>
            </w:pPr>
            <w:r w:rsidRPr="00EB5811">
              <w:t>(5.4)</w:t>
            </w:r>
          </w:p>
        </w:tc>
        <w:tc>
          <w:tcPr>
            <w:tcW w:w="4372" w:type="dxa"/>
            <w:vAlign w:val="top"/>
          </w:tcPr>
          <w:p w14:paraId="73623D9E" w14:textId="3F71E253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4677" w:type="dxa"/>
          </w:tcPr>
          <w:p w14:paraId="3FA2F9A8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A508A2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ED1F2F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AE2D8B4" w14:textId="4763731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BA0201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4DF7271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DA27D16" w14:textId="77777777" w:rsidR="00EB5811" w:rsidRPr="00EB5811" w:rsidRDefault="00EB5811" w:rsidP="00EB5811">
            <w:pPr>
              <w:pStyle w:val="aff3"/>
            </w:pPr>
            <w:r w:rsidRPr="00EB5811">
              <w:t>Гостиничное обслуживание</w:t>
            </w:r>
          </w:p>
          <w:p w14:paraId="244B06BA" w14:textId="7DA57A86" w:rsidR="00EB5811" w:rsidRPr="00EB5811" w:rsidRDefault="00EB5811" w:rsidP="00EB5811">
            <w:pPr>
              <w:pStyle w:val="aff3"/>
            </w:pPr>
            <w:r w:rsidRPr="00EB5811">
              <w:t>(4.7)</w:t>
            </w:r>
          </w:p>
        </w:tc>
        <w:tc>
          <w:tcPr>
            <w:tcW w:w="4372" w:type="dxa"/>
            <w:vAlign w:val="top"/>
          </w:tcPr>
          <w:p w14:paraId="6D4DC371" w14:textId="505A5619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EA6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677" w:type="dxa"/>
          </w:tcPr>
          <w:p w14:paraId="4D42B5AF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340D83D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9B45196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B4FB6E4" w14:textId="55AAAE86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1C2837F3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3698BC5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1C7DEEA2" w14:textId="77777777" w:rsidR="00EB5811" w:rsidRPr="00EB5811" w:rsidRDefault="00EB5811" w:rsidP="00EB5811">
            <w:pPr>
              <w:pStyle w:val="aff3"/>
            </w:pPr>
            <w:r w:rsidRPr="00EB5811">
              <w:t xml:space="preserve">Развлекательные мероприятия </w:t>
            </w:r>
          </w:p>
          <w:p w14:paraId="215D788F" w14:textId="263889F4" w:rsidR="00EB5811" w:rsidRPr="00EB5811" w:rsidRDefault="00EB5811" w:rsidP="00EB5811">
            <w:pPr>
              <w:pStyle w:val="aff3"/>
            </w:pPr>
            <w:r w:rsidRPr="00EB5811">
              <w:t>(4.8.1)</w:t>
            </w:r>
          </w:p>
        </w:tc>
        <w:tc>
          <w:tcPr>
            <w:tcW w:w="4372" w:type="dxa"/>
            <w:vAlign w:val="top"/>
          </w:tcPr>
          <w:p w14:paraId="19E6D4A0" w14:textId="62112BF5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0327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4677" w:type="dxa"/>
          </w:tcPr>
          <w:p w14:paraId="0FF62C04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203470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2C9C75F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77CD53" w14:textId="11F22E8D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lastRenderedPageBreak/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5A0CC2C4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156ED52D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57F4CE67" w14:textId="77777777" w:rsidR="00EB5811" w:rsidRPr="00EB5811" w:rsidRDefault="00EB5811" w:rsidP="00EB5811">
            <w:pPr>
              <w:pStyle w:val="aff3"/>
            </w:pPr>
            <w:r w:rsidRPr="00EB5811">
              <w:t>Общественное питание</w:t>
            </w:r>
          </w:p>
          <w:p w14:paraId="7BF6F545" w14:textId="659F21F4" w:rsidR="00EB5811" w:rsidRPr="00EB5811" w:rsidRDefault="00EB5811" w:rsidP="00EB5811">
            <w:pPr>
              <w:pStyle w:val="aff3"/>
            </w:pPr>
            <w:r w:rsidRPr="00EB5811">
              <w:t>(4.6)</w:t>
            </w:r>
          </w:p>
        </w:tc>
        <w:tc>
          <w:tcPr>
            <w:tcW w:w="4372" w:type="dxa"/>
            <w:vAlign w:val="top"/>
          </w:tcPr>
          <w:p w14:paraId="4C2C53FF" w14:textId="24E673FF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B3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677" w:type="dxa"/>
          </w:tcPr>
          <w:p w14:paraId="12F0A30E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AC13AC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87B812E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B9F4842" w14:textId="4517976E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08A3F807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811" w:rsidRPr="006A41FE" w14:paraId="24FFEA2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vAlign w:val="top"/>
          </w:tcPr>
          <w:p w14:paraId="08C7CFFD" w14:textId="77777777" w:rsidR="00EB5811" w:rsidRPr="00EB5811" w:rsidRDefault="00EB5811" w:rsidP="00EB5811">
            <w:pPr>
              <w:pStyle w:val="aff3"/>
            </w:pPr>
            <w:r w:rsidRPr="00EB5811">
              <w:t>Магазины</w:t>
            </w:r>
          </w:p>
          <w:p w14:paraId="05FA9B20" w14:textId="7482D840" w:rsidR="00EB5811" w:rsidRPr="00EB5811" w:rsidRDefault="00EB5811" w:rsidP="00EB5811">
            <w:pPr>
              <w:pStyle w:val="aff3"/>
            </w:pPr>
            <w:r w:rsidRPr="00EB5811">
              <w:t>(4.4)</w:t>
            </w:r>
          </w:p>
        </w:tc>
        <w:tc>
          <w:tcPr>
            <w:tcW w:w="4372" w:type="dxa"/>
            <w:vAlign w:val="top"/>
          </w:tcPr>
          <w:p w14:paraId="7A1DD717" w14:textId="5AAF0A0E" w:rsidR="00EB5811" w:rsidRPr="00EB5811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811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77" w:type="dxa"/>
          </w:tcPr>
          <w:p w14:paraId="35192902" w14:textId="77777777" w:rsidR="00FA0BA9" w:rsidRPr="00910DEA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1470799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CFB3234" w14:textId="77777777" w:rsidR="00FA0BA9" w:rsidRPr="00DB61F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D17D99" w14:textId="0BC1C285" w:rsidR="00EB5811" w:rsidRPr="00E81F20" w:rsidRDefault="00FA0BA9" w:rsidP="00FA0BA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31" w:type="dxa"/>
          </w:tcPr>
          <w:p w14:paraId="30CC3452" w14:textId="77777777" w:rsidR="00EB5811" w:rsidRPr="006A41FE" w:rsidRDefault="00EB5811" w:rsidP="00EB581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91515C" w14:textId="746DB8C3" w:rsidR="00EB5811" w:rsidRDefault="00EB5811" w:rsidP="00EB5811">
      <w:pPr>
        <w:rPr>
          <w:rStyle w:val="af4"/>
        </w:rPr>
      </w:pPr>
      <w:r w:rsidRPr="00EB5811">
        <w:rPr>
          <w:rStyle w:val="af4"/>
        </w:rPr>
        <w:t>Примечания:</w:t>
      </w:r>
    </w:p>
    <w:p w14:paraId="113033E4" w14:textId="77777777" w:rsidR="00EB5811" w:rsidRPr="00EB5811" w:rsidRDefault="00EB5811" w:rsidP="00EB5811">
      <w:pPr>
        <w:pStyle w:val="12"/>
      </w:pPr>
      <w:r w:rsidRPr="00EB5811">
        <w:t>Древесно-кустарниковые насаждения и открытые луговые пространства, водоемы – 65–70% территории.</w:t>
      </w:r>
    </w:p>
    <w:p w14:paraId="0143654F" w14:textId="5F2A4202" w:rsidR="00EB5811" w:rsidRPr="00EB5811" w:rsidRDefault="00EB5811" w:rsidP="00EB5811">
      <w:pPr>
        <w:pStyle w:val="12"/>
      </w:pPr>
      <w:r w:rsidRPr="00EB5811">
        <w:t>Аллеи и дороги – 10–15% территории.</w:t>
      </w:r>
    </w:p>
    <w:p w14:paraId="11923303" w14:textId="0156A5EB" w:rsidR="00EB5811" w:rsidRPr="00EB5811" w:rsidRDefault="00EB5811" w:rsidP="00EB5811">
      <w:pPr>
        <w:pStyle w:val="12"/>
      </w:pPr>
      <w:r w:rsidRPr="00EB5811">
        <w:t>Спортивные и игровые площадки – 8–12% территории.</w:t>
      </w:r>
    </w:p>
    <w:p w14:paraId="30BBAD1E" w14:textId="24529834" w:rsidR="00EB5811" w:rsidRPr="00EB5811" w:rsidRDefault="00EB5811" w:rsidP="00EB5811">
      <w:pPr>
        <w:pStyle w:val="12"/>
      </w:pPr>
      <w:r w:rsidRPr="00EB5811">
        <w:t>В парках строительство объектов может быть допущено, если их размещение не сопровождается сокращением площади зеленых насаждений и при условии выполнения компенсационного озеленения.</w:t>
      </w:r>
    </w:p>
    <w:p w14:paraId="2AED31A0" w14:textId="24E7CDA6" w:rsidR="00EB5811" w:rsidRPr="00EB5811" w:rsidRDefault="00EB5811" w:rsidP="00EB5811">
      <w:pPr>
        <w:pStyle w:val="12"/>
      </w:pPr>
      <w:r w:rsidRPr="00EB5811">
        <w:lastRenderedPageBreak/>
        <w:t xml:space="preserve">В случае предоставления разрешения на условно разрешенный вид использования земельного участка или объекта капитального строительства должны быть установлены предельные параметры разрешенного строительства. </w:t>
      </w:r>
    </w:p>
    <w:p w14:paraId="30561637" w14:textId="73031CBC" w:rsidR="00EB5811" w:rsidRDefault="00EB5811" w:rsidP="00EB5811">
      <w:pPr>
        <w:pStyle w:val="12"/>
      </w:pPr>
      <w:r w:rsidRPr="00EB5811">
        <w:t>Вид разрешенного использования «Магазины (4.4)» применяется исключительно в части размещения объектов мелкорозничной торговли.</w:t>
      </w:r>
    </w:p>
    <w:p w14:paraId="0295DB37" w14:textId="6E56F14D" w:rsidR="00EB5811" w:rsidRDefault="00955FDA" w:rsidP="00955FDA">
      <w:pPr>
        <w:pStyle w:val="30"/>
      </w:pPr>
      <w:bookmarkStart w:id="18" w:name="_Toc140737308"/>
      <w:r w:rsidRPr="00955FDA">
        <w:t>Статья 8. Зона сельскохозяйственного использования</w:t>
      </w:r>
      <w:bookmarkEnd w:id="18"/>
    </w:p>
    <w:p w14:paraId="18741B00" w14:textId="0BF6A982" w:rsidR="00955FDA" w:rsidRDefault="00955FDA" w:rsidP="00955FDA">
      <w:pPr>
        <w:pStyle w:val="40"/>
      </w:pPr>
      <w:bookmarkStart w:id="19" w:name="_Toc140737309"/>
      <w:r w:rsidRPr="00955FDA">
        <w:t>СХ-1</w:t>
      </w:r>
      <w:r>
        <w:t xml:space="preserve"> — </w:t>
      </w:r>
      <w:r w:rsidR="008537E1">
        <w:t>з</w:t>
      </w:r>
      <w:r w:rsidRPr="00955FDA">
        <w:t>она сельскохозяйственного использования</w:t>
      </w:r>
      <w:bookmarkEnd w:id="19"/>
    </w:p>
    <w:p w14:paraId="330EC448" w14:textId="77777777" w:rsidR="000D671A" w:rsidRPr="000D671A" w:rsidRDefault="000D671A" w:rsidP="000D671A">
      <w:r w:rsidRPr="000D671A">
        <w:t>Зона сельскохозяйственного использования – СХ-1 предназначена для осуществления хозяйственной деятельности по производству, хранению и первичной переработке сельскохозяйственной продукции, с включением объектов инженерной инфраструктуры, связанных с обслуживанием основной функции данной зоны.</w:t>
      </w:r>
    </w:p>
    <w:p w14:paraId="10D1A757" w14:textId="79547D58" w:rsidR="000D671A" w:rsidRDefault="000D671A" w:rsidP="000D671A">
      <w:r w:rsidRPr="000D671A">
        <w:t>В соответствии с ч. 6 ст. 36 Градостроительного кодекса Российской Федерации для земель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14:paraId="395988C3" w14:textId="57F02B46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D671A" w:rsidRPr="00EB5811" w14:paraId="2811164B" w14:textId="77777777" w:rsidTr="000D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4736A335" w14:textId="77777777" w:rsidR="000D671A" w:rsidRPr="000D671A" w:rsidRDefault="000D671A" w:rsidP="000D671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16200817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5E31A0B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46B00F8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14:paraId="20FBEA5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20B619C" w14:textId="77777777" w:rsidR="000D671A" w:rsidRPr="000D671A" w:rsidRDefault="000D671A" w:rsidP="000D671A">
            <w:pPr>
              <w:pStyle w:val="aff3"/>
            </w:pPr>
            <w:r w:rsidRPr="000D671A">
              <w:t>Сельскохозяйственное использование</w:t>
            </w:r>
          </w:p>
          <w:p w14:paraId="7ECC6DBC" w14:textId="49AC8034" w:rsidR="000D671A" w:rsidRPr="000D671A" w:rsidRDefault="000D671A" w:rsidP="000D671A">
            <w:pPr>
              <w:pStyle w:val="aff3"/>
            </w:pPr>
            <w:r w:rsidRPr="000D671A">
              <w:t>(1.0)</w:t>
            </w:r>
          </w:p>
        </w:tc>
        <w:tc>
          <w:tcPr>
            <w:tcW w:w="4342" w:type="dxa"/>
            <w:vAlign w:val="top"/>
          </w:tcPr>
          <w:p w14:paraId="79BF1F42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Ведение сельского хозяйства.</w:t>
            </w:r>
          </w:p>
          <w:p w14:paraId="039AC8F3" w14:textId="341F150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633" w:type="dxa"/>
          </w:tcPr>
          <w:p w14:paraId="13CAD007" w14:textId="3F5E7161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69B5AF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0FD4E9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41BCB4C" w14:textId="40BD75D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953053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2FE90FA0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B093595" w14:textId="77777777" w:rsidR="000D671A" w:rsidRPr="000D671A" w:rsidRDefault="000D671A" w:rsidP="000D671A">
            <w:pPr>
              <w:pStyle w:val="aff3"/>
            </w:pPr>
            <w:r w:rsidRPr="000D671A">
              <w:t>Растениеводство</w:t>
            </w:r>
          </w:p>
          <w:p w14:paraId="64329AC0" w14:textId="4B596168" w:rsidR="000D671A" w:rsidRPr="000D671A" w:rsidRDefault="000D671A" w:rsidP="000D671A">
            <w:pPr>
              <w:pStyle w:val="aff3"/>
            </w:pPr>
            <w:r w:rsidRPr="000D671A">
              <w:t>(1.1)</w:t>
            </w:r>
          </w:p>
        </w:tc>
        <w:tc>
          <w:tcPr>
            <w:tcW w:w="4342" w:type="dxa"/>
            <w:vAlign w:val="top"/>
          </w:tcPr>
          <w:p w14:paraId="3EFAA92D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выращиванием сельскохозяйственных культур.</w:t>
            </w:r>
          </w:p>
          <w:p w14:paraId="04679903" w14:textId="3138E762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Содержание данного вида разрешенного использования включает в себя содержание видов разрешенного использования с кодами 1.2 – 1.6 Классификатора </w:t>
            </w:r>
          </w:p>
        </w:tc>
        <w:tc>
          <w:tcPr>
            <w:tcW w:w="4633" w:type="dxa"/>
          </w:tcPr>
          <w:p w14:paraId="36A9BD7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8D56B3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E7F350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565B2BA" w14:textId="11217CA0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9864A9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4DB169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3FE26B9" w14:textId="77777777" w:rsidR="000D671A" w:rsidRPr="000D671A" w:rsidRDefault="000D671A" w:rsidP="000D671A">
            <w:pPr>
              <w:pStyle w:val="aff3"/>
            </w:pPr>
            <w:r w:rsidRPr="000D671A">
              <w:t>Выращивание зерновых и иных сельскохозяйственных культур</w:t>
            </w:r>
          </w:p>
          <w:p w14:paraId="1FFC6074" w14:textId="582063D1" w:rsidR="000D671A" w:rsidRPr="000D671A" w:rsidRDefault="000D671A" w:rsidP="000D671A">
            <w:pPr>
              <w:pStyle w:val="aff3"/>
            </w:pPr>
            <w:r w:rsidRPr="000D671A">
              <w:t>(1.2)</w:t>
            </w:r>
          </w:p>
        </w:tc>
        <w:tc>
          <w:tcPr>
            <w:tcW w:w="4342" w:type="dxa"/>
            <w:vAlign w:val="top"/>
          </w:tcPr>
          <w:p w14:paraId="300D0102" w14:textId="6DA2363E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4633" w:type="dxa"/>
          </w:tcPr>
          <w:p w14:paraId="4CB6B302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7FE260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0C04926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DEC6C69" w14:textId="267199C4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207EB4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456F01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64639D7" w14:textId="77777777" w:rsidR="000D671A" w:rsidRPr="000D671A" w:rsidRDefault="000D671A" w:rsidP="000D671A">
            <w:pPr>
              <w:pStyle w:val="aff3"/>
            </w:pPr>
            <w:r w:rsidRPr="000D671A">
              <w:t>Овощеводство</w:t>
            </w:r>
          </w:p>
          <w:p w14:paraId="651D20D5" w14:textId="1F25B484" w:rsidR="000D671A" w:rsidRPr="000D671A" w:rsidRDefault="000D671A" w:rsidP="000D671A">
            <w:pPr>
              <w:pStyle w:val="aff3"/>
            </w:pPr>
            <w:r w:rsidRPr="000D671A">
              <w:t>(1.3)</w:t>
            </w:r>
          </w:p>
        </w:tc>
        <w:tc>
          <w:tcPr>
            <w:tcW w:w="4342" w:type="dxa"/>
            <w:vAlign w:val="top"/>
          </w:tcPr>
          <w:p w14:paraId="298180B8" w14:textId="048AE36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4633" w:type="dxa"/>
          </w:tcPr>
          <w:p w14:paraId="6F24C2F3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057E0C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6583AD7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833D78D" w14:textId="31D63B9F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7E12BB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1521295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9FC647" w14:textId="77777777" w:rsidR="000D671A" w:rsidRPr="000D671A" w:rsidRDefault="000D671A" w:rsidP="000D671A">
            <w:pPr>
              <w:pStyle w:val="aff3"/>
            </w:pPr>
            <w:r w:rsidRPr="000D671A">
              <w:t>Выращивание тонизирующих, лекарственных, цветочных культур</w:t>
            </w:r>
          </w:p>
          <w:p w14:paraId="55F16FE2" w14:textId="30868C74" w:rsidR="000D671A" w:rsidRPr="000D671A" w:rsidRDefault="000D671A" w:rsidP="000D671A">
            <w:pPr>
              <w:pStyle w:val="aff3"/>
            </w:pPr>
            <w:r w:rsidRPr="000D671A">
              <w:t>(1.4)</w:t>
            </w:r>
          </w:p>
        </w:tc>
        <w:tc>
          <w:tcPr>
            <w:tcW w:w="4342" w:type="dxa"/>
            <w:vAlign w:val="top"/>
          </w:tcPr>
          <w:p w14:paraId="2A5E022D" w14:textId="34C6FEF4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4633" w:type="dxa"/>
          </w:tcPr>
          <w:p w14:paraId="02BA23CC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9FC0534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460694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386405A" w14:textId="51B4451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05FABE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990F788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974F4E5" w14:textId="77777777" w:rsidR="000D671A" w:rsidRPr="000D671A" w:rsidRDefault="000D671A" w:rsidP="000D671A">
            <w:pPr>
              <w:pStyle w:val="aff3"/>
            </w:pPr>
            <w:r w:rsidRPr="000D671A">
              <w:t>Садоводство</w:t>
            </w:r>
          </w:p>
          <w:p w14:paraId="017831A1" w14:textId="76E3E2E2" w:rsidR="000D671A" w:rsidRPr="000D671A" w:rsidRDefault="000D671A" w:rsidP="000D671A">
            <w:pPr>
              <w:pStyle w:val="aff3"/>
            </w:pPr>
            <w:r w:rsidRPr="000D671A">
              <w:t>(1.5)</w:t>
            </w:r>
          </w:p>
        </w:tc>
        <w:tc>
          <w:tcPr>
            <w:tcW w:w="4342" w:type="dxa"/>
            <w:vAlign w:val="top"/>
          </w:tcPr>
          <w:p w14:paraId="7B149C2A" w14:textId="1F83F54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4633" w:type="dxa"/>
          </w:tcPr>
          <w:p w14:paraId="0BCADA2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01F9B0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78B305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0B7FDAE" w14:textId="11CB2AF1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D8BDC59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22825B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93CE86D" w14:textId="77777777" w:rsidR="000D671A" w:rsidRPr="000D671A" w:rsidRDefault="000D671A" w:rsidP="000D671A">
            <w:pPr>
              <w:pStyle w:val="aff3"/>
            </w:pPr>
            <w:r w:rsidRPr="002207E4">
              <w:t>Выращивание льна и конопли</w:t>
            </w:r>
          </w:p>
          <w:p w14:paraId="3E8C8054" w14:textId="40AD87D9" w:rsidR="000D671A" w:rsidRPr="000D671A" w:rsidRDefault="000D671A" w:rsidP="000D671A">
            <w:pPr>
              <w:pStyle w:val="aff3"/>
            </w:pPr>
            <w:r>
              <w:t>(1.6)</w:t>
            </w:r>
          </w:p>
        </w:tc>
        <w:tc>
          <w:tcPr>
            <w:tcW w:w="4342" w:type="dxa"/>
            <w:vAlign w:val="top"/>
          </w:tcPr>
          <w:p w14:paraId="5C41590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  <w:p w14:paraId="2F23E4A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3A3B2888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A8EC01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16C5EF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F0838E9" w14:textId="5584FCEE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97BEC61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0F95BC1F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E5EB704" w14:textId="77777777" w:rsidR="000D671A" w:rsidRPr="000D671A" w:rsidRDefault="000D671A" w:rsidP="000D671A">
            <w:pPr>
              <w:pStyle w:val="aff3"/>
            </w:pPr>
            <w:r w:rsidRPr="000D671A">
              <w:t>Животноводство</w:t>
            </w:r>
          </w:p>
          <w:p w14:paraId="05BF1403" w14:textId="12A018C8" w:rsidR="000D671A" w:rsidRPr="000D671A" w:rsidRDefault="000D671A" w:rsidP="000D671A">
            <w:pPr>
              <w:pStyle w:val="aff3"/>
            </w:pPr>
            <w:r w:rsidRPr="000D671A">
              <w:t>(1.7)</w:t>
            </w:r>
          </w:p>
        </w:tc>
        <w:tc>
          <w:tcPr>
            <w:tcW w:w="4342" w:type="dxa"/>
            <w:vAlign w:val="top"/>
          </w:tcPr>
          <w:p w14:paraId="07434C83" w14:textId="2D2D6FF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E6F77C2" w14:textId="3BDAF1D1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4633" w:type="dxa"/>
          </w:tcPr>
          <w:p w14:paraId="69E81B50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86CB8A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DF4004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51F796" w14:textId="24BAC2EA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494127B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005A48B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86482F" w14:textId="77777777" w:rsidR="000D671A" w:rsidRPr="000D671A" w:rsidRDefault="000D671A" w:rsidP="000D671A">
            <w:pPr>
              <w:pStyle w:val="aff3"/>
            </w:pPr>
            <w:r w:rsidRPr="000D671A">
              <w:t>Скотоводство</w:t>
            </w:r>
          </w:p>
          <w:p w14:paraId="0EA7FA8D" w14:textId="518BE4D3" w:rsidR="000D671A" w:rsidRPr="000D671A" w:rsidRDefault="000D671A" w:rsidP="000D671A">
            <w:pPr>
              <w:pStyle w:val="aff3"/>
            </w:pPr>
            <w:r w:rsidRPr="000D671A">
              <w:t>(1.8)</w:t>
            </w:r>
          </w:p>
        </w:tc>
        <w:tc>
          <w:tcPr>
            <w:tcW w:w="4342" w:type="dxa"/>
            <w:vAlign w:val="top"/>
          </w:tcPr>
          <w:p w14:paraId="7ED663D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5D43B83B" w14:textId="01C2271A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262598E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6A477E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3C2F7A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9FF9471" w14:textId="09A41EA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CEE60D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6512210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389892C" w14:textId="77777777" w:rsidR="000D671A" w:rsidRPr="000D671A" w:rsidRDefault="000D671A" w:rsidP="000D671A">
            <w:pPr>
              <w:pStyle w:val="aff3"/>
            </w:pPr>
            <w:r w:rsidRPr="000D671A">
              <w:lastRenderedPageBreak/>
              <w:t>Звероводство</w:t>
            </w:r>
          </w:p>
          <w:p w14:paraId="1F59BBFD" w14:textId="4E6013FB" w:rsidR="000D671A" w:rsidRPr="000D671A" w:rsidRDefault="000D671A" w:rsidP="000D671A">
            <w:pPr>
              <w:pStyle w:val="aff3"/>
            </w:pPr>
            <w:r w:rsidRPr="000D671A">
              <w:t>(1.9)</w:t>
            </w:r>
          </w:p>
        </w:tc>
        <w:tc>
          <w:tcPr>
            <w:tcW w:w="4342" w:type="dxa"/>
            <w:vAlign w:val="top"/>
          </w:tcPr>
          <w:p w14:paraId="56EB6A7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в неволе ценных пушных зверей;</w:t>
            </w:r>
          </w:p>
          <w:p w14:paraId="20600863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508DA9C2" w14:textId="1F2E7770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B0FC604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72C8662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2C2C0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5B650F0" w14:textId="23A2CF62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E4C02B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D71B6E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E81E5D4" w14:textId="77777777" w:rsidR="000D671A" w:rsidRPr="000D671A" w:rsidRDefault="000D671A" w:rsidP="000D671A">
            <w:pPr>
              <w:pStyle w:val="aff3"/>
            </w:pPr>
            <w:r w:rsidRPr="000D671A">
              <w:t>Птицеводство</w:t>
            </w:r>
          </w:p>
          <w:p w14:paraId="426CDF22" w14:textId="785AB4CD" w:rsidR="000D671A" w:rsidRPr="000D671A" w:rsidRDefault="000D671A" w:rsidP="000D671A">
            <w:pPr>
              <w:pStyle w:val="aff3"/>
            </w:pPr>
            <w:r w:rsidRPr="000D671A">
              <w:t>(1.10)</w:t>
            </w:r>
          </w:p>
        </w:tc>
        <w:tc>
          <w:tcPr>
            <w:tcW w:w="4342" w:type="dxa"/>
            <w:vAlign w:val="top"/>
          </w:tcPr>
          <w:p w14:paraId="4AD724EB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3AB01C5F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5B8F8A3" w14:textId="113D298D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2533B9BB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C68FCA5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2B12B3E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276487" w14:textId="11D4D98B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6484450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3C35C1DE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55B30FF" w14:textId="77777777" w:rsidR="000D671A" w:rsidRPr="000D671A" w:rsidRDefault="000D671A" w:rsidP="000D671A">
            <w:pPr>
              <w:pStyle w:val="aff3"/>
            </w:pPr>
            <w:r w:rsidRPr="000D671A">
              <w:t>Свиноводство</w:t>
            </w:r>
          </w:p>
          <w:p w14:paraId="034CCC14" w14:textId="46738E30" w:rsidR="000D671A" w:rsidRPr="000D671A" w:rsidRDefault="000D671A" w:rsidP="000D671A">
            <w:pPr>
              <w:pStyle w:val="aff3"/>
            </w:pPr>
            <w:r w:rsidRPr="000D671A">
              <w:t>(1.11)</w:t>
            </w:r>
          </w:p>
        </w:tc>
        <w:tc>
          <w:tcPr>
            <w:tcW w:w="4342" w:type="dxa"/>
            <w:vAlign w:val="top"/>
          </w:tcPr>
          <w:p w14:paraId="5A22A27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свиней;</w:t>
            </w:r>
          </w:p>
          <w:p w14:paraId="7DBFF064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43DD051" w14:textId="477636D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633" w:type="dxa"/>
          </w:tcPr>
          <w:p w14:paraId="7EEDE966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81FDA54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49078E2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26D7DFB" w14:textId="41E431A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D86ECC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1F3F27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6AA6E04" w14:textId="77777777" w:rsidR="000D671A" w:rsidRPr="000D671A" w:rsidRDefault="000D671A" w:rsidP="000D671A">
            <w:pPr>
              <w:pStyle w:val="aff3"/>
            </w:pPr>
            <w:r w:rsidRPr="000D671A">
              <w:lastRenderedPageBreak/>
              <w:t>Пчеловодство</w:t>
            </w:r>
          </w:p>
          <w:p w14:paraId="28A7F75F" w14:textId="134B69AB" w:rsidR="000D671A" w:rsidRPr="000D671A" w:rsidRDefault="000D671A" w:rsidP="000D671A">
            <w:pPr>
              <w:pStyle w:val="aff3"/>
            </w:pPr>
            <w:r w:rsidRPr="000D671A">
              <w:t>(1.12)</w:t>
            </w:r>
          </w:p>
        </w:tc>
        <w:tc>
          <w:tcPr>
            <w:tcW w:w="4342" w:type="dxa"/>
            <w:vAlign w:val="top"/>
          </w:tcPr>
          <w:p w14:paraId="4F219345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561BA936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4EC9B9BF" w14:textId="7E377313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4633" w:type="dxa"/>
          </w:tcPr>
          <w:p w14:paraId="54AEE8A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51F525C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DA7868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E7C41B" w14:textId="0EE0296F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55B12FA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83B2169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1F7DA02C" w14:textId="77777777" w:rsidR="000D671A" w:rsidRPr="000D671A" w:rsidRDefault="000D671A" w:rsidP="000D671A">
            <w:pPr>
              <w:pStyle w:val="aff3"/>
            </w:pPr>
            <w:r w:rsidRPr="000D671A">
              <w:t>Рыбоводство</w:t>
            </w:r>
          </w:p>
          <w:p w14:paraId="5B32C194" w14:textId="31768875" w:rsidR="000D671A" w:rsidRPr="000D671A" w:rsidRDefault="000D671A" w:rsidP="000D671A">
            <w:pPr>
              <w:pStyle w:val="aff3"/>
            </w:pPr>
            <w:r w:rsidRPr="000D671A">
              <w:t>(1.13)</w:t>
            </w:r>
          </w:p>
        </w:tc>
        <w:tc>
          <w:tcPr>
            <w:tcW w:w="4342" w:type="dxa"/>
            <w:vAlign w:val="top"/>
          </w:tcPr>
          <w:p w14:paraId="2B5DCD7E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453944AD" w14:textId="48A11E35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4633" w:type="dxa"/>
          </w:tcPr>
          <w:p w14:paraId="117D4A3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E95FAC0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2AC1638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10C68A1" w14:textId="581317D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416C2C8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27DC4B10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9385B49" w14:textId="77777777" w:rsidR="000D671A" w:rsidRPr="000D671A" w:rsidRDefault="000D671A" w:rsidP="000D671A">
            <w:pPr>
              <w:pStyle w:val="aff3"/>
            </w:pPr>
            <w:r w:rsidRPr="000D671A">
              <w:t>Научное обеспечение сельского хозяйства</w:t>
            </w:r>
          </w:p>
          <w:p w14:paraId="0D82D154" w14:textId="1212DB62" w:rsidR="000D671A" w:rsidRPr="000D671A" w:rsidRDefault="000D671A" w:rsidP="000D671A">
            <w:pPr>
              <w:pStyle w:val="aff3"/>
            </w:pPr>
            <w:r w:rsidRPr="000D671A">
              <w:t>(1.14)</w:t>
            </w:r>
          </w:p>
        </w:tc>
        <w:tc>
          <w:tcPr>
            <w:tcW w:w="4342" w:type="dxa"/>
            <w:vAlign w:val="top"/>
          </w:tcPr>
          <w:p w14:paraId="78770C99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6EA54D64" w14:textId="0A2B4D29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размещение коллекций генетических ресурсов растений</w:t>
            </w:r>
          </w:p>
        </w:tc>
        <w:tc>
          <w:tcPr>
            <w:tcW w:w="4633" w:type="dxa"/>
          </w:tcPr>
          <w:p w14:paraId="141C856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537A29B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265DF63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696F947" w14:textId="7937B2F3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8E5EDAF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BAC3F2D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A009003" w14:textId="77777777" w:rsidR="000D671A" w:rsidRPr="000D671A" w:rsidRDefault="000D671A" w:rsidP="000D671A">
            <w:pPr>
              <w:pStyle w:val="aff3"/>
            </w:pPr>
            <w:r w:rsidRPr="000D671A">
              <w:lastRenderedPageBreak/>
              <w:t>Хранение и переработка сельскохозяйственной продукции</w:t>
            </w:r>
          </w:p>
          <w:p w14:paraId="7B36A2E0" w14:textId="02A1CE29" w:rsidR="000D671A" w:rsidRPr="000D671A" w:rsidRDefault="000D671A" w:rsidP="000D671A">
            <w:pPr>
              <w:pStyle w:val="aff3"/>
            </w:pPr>
            <w:r w:rsidRPr="000D671A">
              <w:t>(1.15)</w:t>
            </w:r>
          </w:p>
        </w:tc>
        <w:tc>
          <w:tcPr>
            <w:tcW w:w="4342" w:type="dxa"/>
            <w:vAlign w:val="top"/>
          </w:tcPr>
          <w:p w14:paraId="7A1353E6" w14:textId="146EB32B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зданий, сооружений, используемых для </w:t>
            </w:r>
            <w:r w:rsidRPr="000D671A">
              <w:t>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633" w:type="dxa"/>
          </w:tcPr>
          <w:p w14:paraId="6BD0DA65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6574A07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1DBFD9C5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52868761" w14:textId="64120B45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E047294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46C65EE2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332D134" w14:textId="77777777" w:rsidR="000D671A" w:rsidRPr="000D671A" w:rsidRDefault="000D671A" w:rsidP="000D671A">
            <w:pPr>
              <w:pStyle w:val="aff3"/>
            </w:pPr>
            <w:r w:rsidRPr="000D671A">
              <w:t>Ведение личного подсобного хозяйства на полевых участках</w:t>
            </w:r>
          </w:p>
          <w:p w14:paraId="41880F37" w14:textId="0F908E36" w:rsidR="000D671A" w:rsidRPr="000D671A" w:rsidRDefault="000D671A" w:rsidP="000D671A">
            <w:pPr>
              <w:pStyle w:val="aff3"/>
            </w:pPr>
            <w:r w:rsidRPr="000D671A">
              <w:t>(1.16)</w:t>
            </w:r>
          </w:p>
        </w:tc>
        <w:tc>
          <w:tcPr>
            <w:tcW w:w="4342" w:type="dxa"/>
            <w:vAlign w:val="top"/>
          </w:tcPr>
          <w:p w14:paraId="1BBC8FB1" w14:textId="37AC6AAF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633" w:type="dxa"/>
          </w:tcPr>
          <w:p w14:paraId="2BD443CE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93A038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1A6867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BE1438E" w14:textId="3C81926B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BE978A5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5F2FA66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057D1365" w14:textId="77777777" w:rsidR="000D671A" w:rsidRPr="000D671A" w:rsidRDefault="000D671A" w:rsidP="000D671A">
            <w:pPr>
              <w:pStyle w:val="aff3"/>
            </w:pPr>
            <w:r w:rsidRPr="006A4393">
              <w:t>Питомники</w:t>
            </w:r>
          </w:p>
          <w:p w14:paraId="2A5DB261" w14:textId="77777777" w:rsidR="000D671A" w:rsidRPr="000D671A" w:rsidRDefault="000D671A" w:rsidP="000D671A">
            <w:pPr>
              <w:pStyle w:val="aff3"/>
            </w:pPr>
            <w:r w:rsidRPr="006A4393">
              <w:t>(1.17)</w:t>
            </w:r>
          </w:p>
          <w:p w14:paraId="36F75624" w14:textId="77777777" w:rsidR="000D671A" w:rsidRPr="000D671A" w:rsidRDefault="000D671A" w:rsidP="000D671A">
            <w:pPr>
              <w:pStyle w:val="aff3"/>
            </w:pPr>
          </w:p>
        </w:tc>
        <w:tc>
          <w:tcPr>
            <w:tcW w:w="4342" w:type="dxa"/>
            <w:vAlign w:val="top"/>
          </w:tcPr>
          <w:p w14:paraId="6790FEEA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40904261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сооружений, необходимых для указанных видов </w:t>
            </w:r>
            <w:r w:rsidRPr="000D671A">
              <w:t>сельскохозяйственного производства</w:t>
            </w:r>
          </w:p>
          <w:p w14:paraId="49B06790" w14:textId="77777777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3" w:type="dxa"/>
          </w:tcPr>
          <w:p w14:paraId="7D67648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02898251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7059121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F81D9E7" w14:textId="24183D86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3913D8D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7445AD4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745D678E" w14:textId="77777777" w:rsidR="000D671A" w:rsidRPr="000D671A" w:rsidRDefault="000D671A" w:rsidP="000D671A">
            <w:pPr>
              <w:pStyle w:val="aff3"/>
            </w:pPr>
            <w:r w:rsidRPr="006A4393">
              <w:lastRenderedPageBreak/>
              <w:t>Обеспечение сельскохозяйственного производства</w:t>
            </w:r>
          </w:p>
          <w:p w14:paraId="6EF8FBC4" w14:textId="3E5AAC0C" w:rsidR="000D671A" w:rsidRPr="000D671A" w:rsidRDefault="000D671A" w:rsidP="000D671A">
            <w:pPr>
              <w:pStyle w:val="aff3"/>
            </w:pPr>
            <w:r w:rsidRPr="000D671A">
              <w:t>(1.18)</w:t>
            </w:r>
          </w:p>
        </w:tc>
        <w:tc>
          <w:tcPr>
            <w:tcW w:w="4342" w:type="dxa"/>
            <w:vAlign w:val="top"/>
          </w:tcPr>
          <w:p w14:paraId="60DF7BAC" w14:textId="37870CC5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93"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0D671A"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633" w:type="dxa"/>
          </w:tcPr>
          <w:p w14:paraId="17BE6387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DFCE883" w14:textId="77777777" w:rsidR="00C22358" w:rsidRPr="00CB771D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отступ от границ земельных участков – </w:t>
            </w:r>
            <w:r w:rsidRPr="00CB771D">
              <w:rPr>
                <w:rStyle w:val="af4"/>
              </w:rPr>
              <w:t>не менее 3 м</w:t>
            </w:r>
            <w:r w:rsidRPr="00CB771D">
              <w:t>;</w:t>
            </w:r>
          </w:p>
          <w:p w14:paraId="6A70EBD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8985DDB" w14:textId="09137F14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08559BBD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714ADF9C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0714AFF" w14:textId="77777777" w:rsidR="000D671A" w:rsidRPr="000D671A" w:rsidRDefault="000D671A" w:rsidP="000D671A">
            <w:pPr>
              <w:pStyle w:val="aff3"/>
            </w:pPr>
            <w:r w:rsidRPr="000D671A">
              <w:t>Сенокошение</w:t>
            </w:r>
          </w:p>
          <w:p w14:paraId="51FF52FA" w14:textId="7557050E" w:rsidR="000D671A" w:rsidRPr="000D671A" w:rsidRDefault="000D671A" w:rsidP="000D671A">
            <w:pPr>
              <w:pStyle w:val="aff3"/>
            </w:pPr>
            <w:r w:rsidRPr="000D671A">
              <w:t>(1.19)</w:t>
            </w:r>
          </w:p>
        </w:tc>
        <w:tc>
          <w:tcPr>
            <w:tcW w:w="4342" w:type="dxa"/>
            <w:vAlign w:val="top"/>
          </w:tcPr>
          <w:p w14:paraId="4B1F230D" w14:textId="2669E3EC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Кошение трав, сбор и заготовка сена</w:t>
            </w:r>
          </w:p>
        </w:tc>
        <w:tc>
          <w:tcPr>
            <w:tcW w:w="4633" w:type="dxa"/>
          </w:tcPr>
          <w:p w14:paraId="51DAF12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57616C28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4F7F2D5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4908896" w14:textId="5CFA871E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7D49452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71A" w:rsidRPr="006A41FE" w14:paraId="5E5E91FE" w14:textId="77777777" w:rsidTr="000D67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D13AC9D" w14:textId="77777777" w:rsidR="000D671A" w:rsidRPr="000D671A" w:rsidRDefault="000D671A" w:rsidP="000D671A">
            <w:pPr>
              <w:pStyle w:val="aff3"/>
            </w:pPr>
            <w:r w:rsidRPr="000D671A">
              <w:t xml:space="preserve">Выпас сельскохозяйственных животных </w:t>
            </w:r>
          </w:p>
          <w:p w14:paraId="4111AB34" w14:textId="26D20018" w:rsidR="000D671A" w:rsidRPr="000D671A" w:rsidRDefault="000D671A" w:rsidP="000D671A">
            <w:pPr>
              <w:pStyle w:val="aff3"/>
            </w:pPr>
            <w:r w:rsidRPr="000D671A">
              <w:t>(1.20)</w:t>
            </w:r>
          </w:p>
        </w:tc>
        <w:tc>
          <w:tcPr>
            <w:tcW w:w="4342" w:type="dxa"/>
            <w:vAlign w:val="top"/>
          </w:tcPr>
          <w:p w14:paraId="5DE1C228" w14:textId="615A5256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671A">
              <w:t>Выпас сельскохозяйственных животных</w:t>
            </w:r>
          </w:p>
        </w:tc>
        <w:tc>
          <w:tcPr>
            <w:tcW w:w="4633" w:type="dxa"/>
          </w:tcPr>
          <w:p w14:paraId="121E6C0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4242CF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ADE4F21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8E25152" w14:textId="6D8E9CCC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D5699FE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7511B6" w14:textId="0C33FC77" w:rsidR="00425FBE" w:rsidRDefault="000D671A" w:rsidP="00425FBE">
      <w:pPr>
        <w:rPr>
          <w:rStyle w:val="af4"/>
        </w:rPr>
      </w:pPr>
      <w:r w:rsidRPr="000D671A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D671A" w:rsidRPr="000D671A" w14:paraId="5E83D118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148420FD" w14:textId="77777777" w:rsidR="000D671A" w:rsidRPr="000D671A" w:rsidRDefault="000D671A" w:rsidP="000D671A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2BF24734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08A25FB3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83E0648" w14:textId="77777777" w:rsidR="000D671A" w:rsidRPr="000D671A" w:rsidRDefault="000D671A" w:rsidP="000D671A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D671A" w:rsidRPr="006A41FE" w14:paraId="0ED62B8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A51BA66" w14:textId="14D766DF" w:rsidR="000D671A" w:rsidRPr="000D671A" w:rsidRDefault="000D671A" w:rsidP="000D671A">
            <w:pPr>
              <w:pStyle w:val="aff3"/>
            </w:pPr>
            <w:r w:rsidRPr="000D671A">
              <w:t>Предоставление коммунальных услуг (3.1.1)</w:t>
            </w:r>
          </w:p>
        </w:tc>
        <w:tc>
          <w:tcPr>
            <w:tcW w:w="4342" w:type="dxa"/>
            <w:vAlign w:val="top"/>
          </w:tcPr>
          <w:p w14:paraId="2B465775" w14:textId="269227D8" w:rsidR="000D671A" w:rsidRPr="000D671A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33" w:type="dxa"/>
          </w:tcPr>
          <w:p w14:paraId="13222909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208CF98A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B4DF09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495F780" w14:textId="58146377" w:rsidR="000D671A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844B4BA" w14:textId="77777777" w:rsidR="000D671A" w:rsidRPr="006A41FE" w:rsidRDefault="000D671A" w:rsidP="000D671A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AB8F4F" w14:textId="77777777" w:rsidR="000D671A" w:rsidRPr="000D671A" w:rsidRDefault="000D671A" w:rsidP="000D671A">
      <w:pPr>
        <w:rPr>
          <w:rStyle w:val="af4"/>
        </w:rPr>
      </w:pPr>
      <w:r w:rsidRPr="000D671A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4169111C" w14:textId="701A6D4A" w:rsidR="000D671A" w:rsidRDefault="000D671A" w:rsidP="000D671A">
      <w:r w:rsidRPr="000D671A">
        <w:t>Не регламентируется.</w:t>
      </w:r>
    </w:p>
    <w:p w14:paraId="3D4F258D" w14:textId="4A8BCBBB" w:rsidR="000D671A" w:rsidRDefault="000D671A" w:rsidP="000D671A">
      <w:pPr>
        <w:pStyle w:val="30"/>
      </w:pPr>
      <w:bookmarkStart w:id="20" w:name="_Toc140737310"/>
      <w:r w:rsidRPr="000D671A">
        <w:lastRenderedPageBreak/>
        <w:t>Статья 9. Зона</w:t>
      </w:r>
      <w:r>
        <w:t xml:space="preserve"> </w:t>
      </w:r>
      <w:r w:rsidRPr="000D671A">
        <w:t>садоводства и огородничества</w:t>
      </w:r>
      <w:bookmarkEnd w:id="20"/>
    </w:p>
    <w:p w14:paraId="7013A6DD" w14:textId="183C4F38" w:rsidR="000D671A" w:rsidRDefault="000D671A" w:rsidP="000D671A">
      <w:pPr>
        <w:pStyle w:val="40"/>
      </w:pPr>
      <w:bookmarkStart w:id="21" w:name="_Toc140737311"/>
      <w:r w:rsidRPr="000D671A">
        <w:t>К-1</w:t>
      </w:r>
      <w:r>
        <w:t xml:space="preserve"> — </w:t>
      </w:r>
      <w:r w:rsidR="00B367D6">
        <w:t>з</w:t>
      </w:r>
      <w:r w:rsidRPr="000D671A">
        <w:t>она садоводства и огородничества</w:t>
      </w:r>
      <w:bookmarkEnd w:id="21"/>
    </w:p>
    <w:p w14:paraId="418FAF8B" w14:textId="7AD6E0EE" w:rsidR="000D671A" w:rsidRDefault="000F01B4" w:rsidP="000F01B4">
      <w:r w:rsidRPr="000F01B4">
        <w:t>Зона садоводства и огородничества– К-1 предназначена для ведения гражданами садоводства и огородничества. Зона выделена для обеспечения правовых условий формирования территорий, используемых в целях удовлетворения потребностей населения в выращивании плодовоовощных культур.</w:t>
      </w:r>
    </w:p>
    <w:p w14:paraId="207FF829" w14:textId="006E24B1" w:rsidR="000F01B4" w:rsidRDefault="000F01B4" w:rsidP="000F01B4">
      <w:pPr>
        <w:rPr>
          <w:rStyle w:val="af4"/>
        </w:rPr>
      </w:pPr>
      <w:r w:rsidRPr="000F01B4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F01B4" w:rsidRPr="000D671A" w14:paraId="4CD6325A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133597D4" w14:textId="77777777" w:rsidR="000F01B4" w:rsidRPr="000F01B4" w:rsidRDefault="000F01B4" w:rsidP="000F01B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0A0E5B5D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3D3ACDD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4A9B8F53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14:paraId="1E67D77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D833E6B" w14:textId="77777777" w:rsidR="000F01B4" w:rsidRPr="000F01B4" w:rsidRDefault="000F01B4" w:rsidP="000F01B4">
            <w:pPr>
              <w:pStyle w:val="aff3"/>
            </w:pPr>
            <w:r w:rsidRPr="000F01B4">
              <w:t>Ведение садоводства</w:t>
            </w:r>
          </w:p>
          <w:p w14:paraId="5056804F" w14:textId="3EFE66FD" w:rsidR="000F01B4" w:rsidRPr="000F01B4" w:rsidRDefault="000F01B4" w:rsidP="000F01B4">
            <w:pPr>
              <w:pStyle w:val="aff3"/>
            </w:pPr>
            <w:r w:rsidRPr="000F01B4">
              <w:t>(13.2)</w:t>
            </w:r>
          </w:p>
        </w:tc>
        <w:tc>
          <w:tcPr>
            <w:tcW w:w="4342" w:type="dxa"/>
            <w:vAlign w:val="top"/>
          </w:tcPr>
          <w:p w14:paraId="40C1C2C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218539D5" w14:textId="64599E49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, хозяйственных построек и гаражей</w:t>
            </w:r>
          </w:p>
        </w:tc>
        <w:tc>
          <w:tcPr>
            <w:tcW w:w="4633" w:type="dxa"/>
          </w:tcPr>
          <w:p w14:paraId="5F56F544" w14:textId="1AD1F58A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(минимальные) размеры земельных участков (площадь): </w:t>
            </w:r>
            <w:r>
              <w:rPr>
                <w:rStyle w:val="af4"/>
              </w:rPr>
              <w:t>100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60C1CB4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9B5E78E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358F4FAE" w14:textId="0D9EFB60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>
              <w:rPr>
                <w:rStyle w:val="af4"/>
              </w:rPr>
              <w:t>;</w:t>
            </w:r>
          </w:p>
          <w:p w14:paraId="0F085FC6" w14:textId="034709EB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4F4ED5AB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1020E93B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9A046B0" w14:textId="77777777" w:rsidR="000F01B4" w:rsidRPr="000F01B4" w:rsidRDefault="000F01B4" w:rsidP="000F01B4">
            <w:pPr>
              <w:pStyle w:val="aff3"/>
            </w:pPr>
            <w:r w:rsidRPr="000F01B4">
              <w:t>Ведение огородничества</w:t>
            </w:r>
          </w:p>
          <w:p w14:paraId="49B6651B" w14:textId="74C4A800" w:rsidR="000F01B4" w:rsidRPr="000F01B4" w:rsidRDefault="000F01B4" w:rsidP="000F01B4">
            <w:pPr>
              <w:pStyle w:val="aff3"/>
            </w:pPr>
            <w:r w:rsidRPr="000F01B4">
              <w:t>(13.1)</w:t>
            </w:r>
          </w:p>
        </w:tc>
        <w:tc>
          <w:tcPr>
            <w:tcW w:w="4342" w:type="dxa"/>
            <w:vAlign w:val="top"/>
          </w:tcPr>
          <w:p w14:paraId="376DEE94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Осуществление отдыха и (или) выращивания гражданами для собственных нужд сельскохозяйственных культур; </w:t>
            </w:r>
          </w:p>
          <w:p w14:paraId="75518988" w14:textId="0F6670DF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размещение хозяйственных построек, не являющихся объектами недвижимости, </w:t>
            </w:r>
            <w:r w:rsidRPr="007242CD">
              <w:lastRenderedPageBreak/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4633" w:type="dxa"/>
          </w:tcPr>
          <w:p w14:paraId="6E1B2E16" w14:textId="77777777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50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600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3C3FCE0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lastRenderedPageBreak/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30C8F30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281FD1E5" w14:textId="428FF7E9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>
              <w:rPr>
                <w:rStyle w:val="af4"/>
              </w:rPr>
              <w:t>1 этаж</w:t>
            </w:r>
            <w:r w:rsidRPr="007C3F0E">
              <w:t>;</w:t>
            </w:r>
          </w:p>
          <w:p w14:paraId="5416269C" w14:textId="67C4182E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40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70D4006A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5AB6A848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C62A926" w14:textId="77777777" w:rsidR="000F01B4" w:rsidRPr="000F01B4" w:rsidRDefault="000F01B4" w:rsidP="000F01B4">
            <w:pPr>
              <w:pStyle w:val="aff3"/>
            </w:pPr>
            <w:r w:rsidRPr="00694ECD">
              <w:t>Для ведения личного подсобного хозяйства (приусадебный земельный участок)</w:t>
            </w:r>
          </w:p>
          <w:p w14:paraId="09EDA369" w14:textId="5FFFEC39" w:rsidR="000F01B4" w:rsidRPr="000F01B4" w:rsidRDefault="000F01B4" w:rsidP="000F01B4">
            <w:pPr>
              <w:pStyle w:val="aff3"/>
            </w:pPr>
            <w:r w:rsidRPr="00694ECD">
              <w:t>(2.2)</w:t>
            </w:r>
          </w:p>
        </w:tc>
        <w:tc>
          <w:tcPr>
            <w:tcW w:w="4342" w:type="dxa"/>
            <w:vAlign w:val="top"/>
          </w:tcPr>
          <w:p w14:paraId="7816233E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0F01B4">
                <w:t>кодом 2.1</w:t>
              </w:r>
            </w:hyperlink>
            <w:r w:rsidRPr="000F01B4">
              <w:t>;</w:t>
            </w:r>
          </w:p>
          <w:p w14:paraId="0452E7E1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производство сельскохозяйственной продукции;</w:t>
            </w:r>
          </w:p>
          <w:p w14:paraId="7B965B02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01B4">
              <w:t>размещение гаража и иных вспомогательных сооружений;</w:t>
            </w:r>
          </w:p>
          <w:p w14:paraId="7CA2A21F" w14:textId="522E4560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4ECD">
              <w:t>содержание сельскохозяйственных животных</w:t>
            </w:r>
          </w:p>
        </w:tc>
        <w:tc>
          <w:tcPr>
            <w:tcW w:w="4633" w:type="dxa"/>
          </w:tcPr>
          <w:p w14:paraId="6F72D17A" w14:textId="5E7EFD0F" w:rsidR="00C22358" w:rsidRPr="009900EE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  <w:b w:val="0"/>
                <w:bCs w:val="0"/>
              </w:rPr>
            </w:pPr>
            <w:r w:rsidRPr="00DB7AA6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400</w:t>
            </w:r>
            <w:r w:rsidRPr="00C155F7">
              <w:rPr>
                <w:rStyle w:val="af4"/>
              </w:rPr>
              <w:t xml:space="preserve"> – </w:t>
            </w:r>
            <w:r>
              <w:rPr>
                <w:rStyle w:val="af4"/>
              </w:rPr>
              <w:t>5000</w:t>
            </w:r>
            <w:r w:rsidRPr="00C155F7">
              <w:rPr>
                <w:rStyle w:val="af4"/>
              </w:rPr>
              <w:t xml:space="preserve"> м</w:t>
            </w:r>
            <w:r w:rsidRPr="00C155F7">
              <w:rPr>
                <w:rStyle w:val="af4"/>
                <w:vertAlign w:val="superscript"/>
              </w:rPr>
              <w:t>2</w:t>
            </w:r>
          </w:p>
          <w:p w14:paraId="22DB330D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соседних земельных участков – </w:t>
            </w:r>
            <w:r w:rsidRPr="009900EE">
              <w:rPr>
                <w:rStyle w:val="af4"/>
              </w:rPr>
              <w:t>не менее 3 м</w:t>
            </w:r>
            <w:r w:rsidRPr="009900EE">
              <w:t>;</w:t>
            </w:r>
          </w:p>
          <w:p w14:paraId="4E424BC5" w14:textId="77777777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EE">
              <w:t xml:space="preserve">отступ от границ земельных участков со стороны магистральных улиц – </w:t>
            </w:r>
            <w:r w:rsidRPr="009900EE">
              <w:rPr>
                <w:rStyle w:val="af4"/>
              </w:rPr>
              <w:t>не менее 5 м</w:t>
            </w:r>
            <w:r w:rsidRPr="009900EE">
              <w:t xml:space="preserve">, жилых улиц – </w:t>
            </w:r>
            <w:r w:rsidRPr="009900EE">
              <w:rPr>
                <w:rStyle w:val="af4"/>
              </w:rPr>
              <w:t>не менее 3 м</w:t>
            </w:r>
            <w:r w:rsidRPr="009900EE">
              <w:t>.</w:t>
            </w:r>
          </w:p>
          <w:p w14:paraId="60619A6F" w14:textId="3B8224DA" w:rsidR="00C22358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F0E">
              <w:t>предельное количество этажей зданий, строений, сооружений:</w:t>
            </w:r>
            <w:r>
              <w:t xml:space="preserve"> </w:t>
            </w:r>
            <w:r w:rsidRPr="007C3F0E">
              <w:rPr>
                <w:rStyle w:val="af4"/>
              </w:rPr>
              <w:t>до 3 этажей включительно</w:t>
            </w:r>
            <w:r w:rsidRPr="007C3F0E">
              <w:t>;</w:t>
            </w:r>
          </w:p>
          <w:p w14:paraId="06327B32" w14:textId="66E6B6A1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4B98">
              <w:t>максимальный процент застройки</w:t>
            </w:r>
            <w:r>
              <w:t xml:space="preserve">: </w:t>
            </w:r>
            <w:r w:rsidRPr="00E04B98">
              <w:rPr>
                <w:rStyle w:val="af4"/>
              </w:rPr>
              <w:t xml:space="preserve">не более </w:t>
            </w:r>
            <w:r>
              <w:rPr>
                <w:rStyle w:val="af4"/>
              </w:rPr>
              <w:t>60</w:t>
            </w:r>
            <w:r w:rsidRPr="00E04B98">
              <w:rPr>
                <w:rStyle w:val="af4"/>
              </w:rPr>
              <w:t>%</w:t>
            </w:r>
            <w:r>
              <w:rPr>
                <w:rStyle w:val="af4"/>
              </w:rPr>
              <w:t>.</w:t>
            </w:r>
          </w:p>
        </w:tc>
        <w:tc>
          <w:tcPr>
            <w:tcW w:w="2223" w:type="dxa"/>
          </w:tcPr>
          <w:p w14:paraId="59ACF16C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1B4" w:rsidRPr="006A41FE" w14:paraId="405AE862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492DC3D" w14:textId="7A91DBA1" w:rsidR="000F01B4" w:rsidRPr="000F01B4" w:rsidRDefault="000F01B4" w:rsidP="000F01B4">
            <w:pPr>
              <w:pStyle w:val="aff3"/>
            </w:pPr>
            <w:r w:rsidRPr="000F01B4">
              <w:t>Земельные участки общего назначения (13.0)</w:t>
            </w:r>
          </w:p>
        </w:tc>
        <w:tc>
          <w:tcPr>
            <w:tcW w:w="4342" w:type="dxa"/>
            <w:vAlign w:val="top"/>
          </w:tcPr>
          <w:p w14:paraId="2117F9D0" w14:textId="48A39C22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 xml:space="preserve">Земельные участки, являющиеся имуществом общего пользования и предназначенные для общего использования </w:t>
            </w:r>
            <w:r w:rsidRPr="000F01B4">
      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633" w:type="dxa"/>
          </w:tcPr>
          <w:p w14:paraId="71DB249B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F183C86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5FD6E86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2FD75863" w14:textId="529D82EA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3668DCD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82574B" w14:textId="6E7D1B5B" w:rsidR="000F01B4" w:rsidRDefault="000F01B4" w:rsidP="000F01B4">
      <w:pPr>
        <w:rPr>
          <w:rStyle w:val="af4"/>
        </w:rPr>
      </w:pPr>
      <w:r w:rsidRPr="000F01B4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F01B4" w:rsidRPr="000F01B4" w14:paraId="70D3BCBD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3771C10C" w14:textId="77777777" w:rsidR="000F01B4" w:rsidRPr="000F01B4" w:rsidRDefault="000F01B4" w:rsidP="000F01B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2207CC7E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203CBD2A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531C15C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14:paraId="3EEF8D50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31787B1" w14:textId="3EE632C4" w:rsidR="000F01B4" w:rsidRPr="000F01B4" w:rsidRDefault="000F01B4" w:rsidP="000F01B4">
            <w:pPr>
              <w:pStyle w:val="aff3"/>
            </w:pPr>
            <w:r w:rsidRPr="000F01B4">
              <w:t>Предоставление коммунальных услуг (3.1.1)</w:t>
            </w:r>
          </w:p>
        </w:tc>
        <w:tc>
          <w:tcPr>
            <w:tcW w:w="4342" w:type="dxa"/>
            <w:vAlign w:val="top"/>
          </w:tcPr>
          <w:p w14:paraId="182E19F3" w14:textId="20364CDE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2CD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33" w:type="dxa"/>
          </w:tcPr>
          <w:p w14:paraId="7FB43541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F6BEE2F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A9D466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BA62EB5" w14:textId="6EA1F81D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715AAEC4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F6FF0" w14:textId="73E4B4FC" w:rsidR="000F01B4" w:rsidRDefault="000F01B4" w:rsidP="000F01B4">
      <w:pPr>
        <w:rPr>
          <w:rStyle w:val="af4"/>
        </w:rPr>
      </w:pPr>
      <w:r w:rsidRPr="000F01B4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0F01B4" w:rsidRPr="000F01B4" w14:paraId="64599F15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5D8CE641" w14:textId="77777777" w:rsidR="000F01B4" w:rsidRPr="000F01B4" w:rsidRDefault="000F01B4" w:rsidP="000F01B4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016A2442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5FFDA6E1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20F7FAB4" w14:textId="77777777" w:rsidR="000F01B4" w:rsidRPr="000F01B4" w:rsidRDefault="000F01B4" w:rsidP="000F01B4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0F01B4" w:rsidRPr="006A41FE" w14:paraId="3209D24C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D38E4B5" w14:textId="234D09AA" w:rsidR="000F01B4" w:rsidRPr="000F01B4" w:rsidRDefault="000F01B4" w:rsidP="000F01B4">
            <w:pPr>
              <w:pStyle w:val="aff3"/>
            </w:pPr>
            <w:r w:rsidRPr="000F01B4">
              <w:t>Улично-дорожная сеть (12.0.1)</w:t>
            </w:r>
          </w:p>
        </w:tc>
        <w:tc>
          <w:tcPr>
            <w:tcW w:w="4342" w:type="dxa"/>
            <w:vAlign w:val="top"/>
          </w:tcPr>
          <w:p w14:paraId="5D787FB8" w14:textId="77777777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7AB">
              <w:t xml:space="preserve">Размещение объектов улично-дорожной сети: автомобильных дорог, трамвайных </w:t>
            </w:r>
            <w:r w:rsidRPr="003C47AB">
              <w:lastRenderedPageBreak/>
              <w:t xml:space="preserve">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</w:t>
            </w:r>
          </w:p>
          <w:p w14:paraId="6AAAEC29" w14:textId="72C8A230" w:rsidR="000F01B4" w:rsidRPr="000F01B4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7A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0F01B4">
                <w:t>кодами 2.7.1</w:t>
              </w:r>
            </w:hyperlink>
            <w:r w:rsidRPr="000F01B4">
              <w:t xml:space="preserve">, </w:t>
            </w:r>
            <w:hyperlink w:anchor="P382" w:history="1">
              <w:r w:rsidRPr="000F01B4">
                <w:t>4.9</w:t>
              </w:r>
            </w:hyperlink>
            <w:r w:rsidRPr="000F01B4">
              <w:t xml:space="preserve">, </w:t>
            </w:r>
            <w:hyperlink w:anchor="P567" w:history="1">
              <w:r w:rsidRPr="000F01B4">
                <w:t>7.2.3</w:t>
              </w:r>
            </w:hyperlink>
            <w:r w:rsidRPr="000F01B4">
              <w:t xml:space="preserve"> Классификатора, а также некапитальных сооружений, предназначенных для охраны транспортных средств</w:t>
            </w:r>
          </w:p>
        </w:tc>
        <w:tc>
          <w:tcPr>
            <w:tcW w:w="4633" w:type="dxa"/>
          </w:tcPr>
          <w:p w14:paraId="56B85A8F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</w:t>
            </w:r>
            <w:r w:rsidRPr="00CB771D">
              <w:lastRenderedPageBreak/>
              <w:t xml:space="preserve">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976FAAF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47C0A80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3A32DD20" w14:textId="05ABC551" w:rsidR="000F01B4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C59F49C" w14:textId="77777777" w:rsidR="000F01B4" w:rsidRPr="006A41FE" w:rsidRDefault="000F01B4" w:rsidP="000F01B4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41055B" w14:textId="77777777" w:rsidR="004D31AC" w:rsidRDefault="004D31AC" w:rsidP="000F01B4">
      <w:pPr>
        <w:rPr>
          <w:rStyle w:val="af4"/>
        </w:rPr>
      </w:pPr>
    </w:p>
    <w:p w14:paraId="28001312" w14:textId="36149912" w:rsidR="000F01B4" w:rsidRDefault="004D31AC" w:rsidP="000F01B4">
      <w:pPr>
        <w:rPr>
          <w:rStyle w:val="af4"/>
        </w:rPr>
      </w:pPr>
      <w:r>
        <w:rPr>
          <w:rStyle w:val="af4"/>
        </w:rPr>
        <w:t>Примечания:</w:t>
      </w:r>
    </w:p>
    <w:p w14:paraId="628993A6" w14:textId="1741CAE0" w:rsidR="004D31AC" w:rsidRPr="004D31AC" w:rsidRDefault="004D31AC" w:rsidP="004D31AC">
      <w:pPr>
        <w:pStyle w:val="12"/>
      </w:pPr>
      <w:r w:rsidRPr="004D31AC">
        <w:t>расстояния измеряются до наружных граней стен строений;</w:t>
      </w:r>
    </w:p>
    <w:p w14:paraId="52F21FA5" w14:textId="6422C7C3" w:rsidR="004D31AC" w:rsidRPr="004D31AC" w:rsidRDefault="004D31AC" w:rsidP="004D31AC">
      <w:pPr>
        <w:pStyle w:val="12"/>
      </w:pPr>
      <w:r w:rsidRPr="004D31AC">
        <w:t>допускается блокировка садовых/жилых домов и хозяйственных построек на смежных земельных участках по взаимному согласию собственников. Также допускается блокировка хозяйственных построек к основному строению;</w:t>
      </w:r>
    </w:p>
    <w:p w14:paraId="2DB4DCB4" w14:textId="25566D6A" w:rsidR="004D31AC" w:rsidRPr="004D31AC" w:rsidRDefault="004D31AC" w:rsidP="004D31AC">
      <w:pPr>
        <w:pStyle w:val="12"/>
      </w:pPr>
      <w:r w:rsidRPr="004D31AC">
        <w:t>вспомогательные строения, за исключением гаражей, размещать со стороны улиц не допускается;</w:t>
      </w:r>
    </w:p>
    <w:p w14:paraId="0E839E1D" w14:textId="2A626D88" w:rsidR="004D31AC" w:rsidRPr="004D31AC" w:rsidRDefault="004D31AC" w:rsidP="004D31AC">
      <w:pPr>
        <w:pStyle w:val="12"/>
      </w:pPr>
      <w:r w:rsidRPr="004D31AC">
        <w:t>ограждение земельных участков со стороны улиц должно иметь высоту не более 2,0м;</w:t>
      </w:r>
    </w:p>
    <w:p w14:paraId="6A558544" w14:textId="4C49D499" w:rsidR="004D31AC" w:rsidRPr="004D31AC" w:rsidRDefault="004D31AC" w:rsidP="004D31AC">
      <w:pPr>
        <w:pStyle w:val="12"/>
      </w:pPr>
      <w:r w:rsidRPr="004D31AC">
        <w:t>по границе с соседними земельными участками ограждения должны быть проветриваемыми, с площадью просветов не менее 50 % по всей высоте забора, высотой до 2,0 метров и не выше ограждения по фасадной части. Строительство ограждений капитального характера по границе земельного участка также допускается по взаимному согласию собственников;</w:t>
      </w:r>
    </w:p>
    <w:p w14:paraId="6DE66D86" w14:textId="4B177EE0" w:rsidR="004D31AC" w:rsidRPr="004D31AC" w:rsidRDefault="004D31AC" w:rsidP="004D31AC">
      <w:pPr>
        <w:pStyle w:val="12"/>
      </w:pPr>
      <w:r w:rsidRPr="004D31AC">
        <w:t xml:space="preserve">расстояния до границы соседнего участка по санитарно-бытовым условиям должны быть не менее: от постройки для содержания скота и птицы–4 м; от других построек (бани, гаража и др.) – 1 м (при строительстве отдельно стоящих, а также встроенно-пристроенных хозяйственных построек высотой более 3-х метров (до конька), расстояние до соседнего участка увеличивается с 1 метра на 50 см на каждый метр превышения); от стволов </w:t>
      </w:r>
      <w:r w:rsidRPr="004D31AC">
        <w:lastRenderedPageBreak/>
        <w:t>высокорослых деревьев – 4 м; среднерослых — 2 м; от кустарника — 1м, мест складирования дров – 1м. Разрешается блокировка хозяйственных построек по взаимному согласию собственников. При возведении на земельном участке хозяйственных построек, располагаемых на расстоянии 1 м от границы соседнего участка, скат крыши следует ориентировать на свой участок.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14:paraId="3C049621" w14:textId="307F434E" w:rsidR="004D31AC" w:rsidRPr="004D31AC" w:rsidRDefault="004D31AC" w:rsidP="004D31AC">
      <w:pPr>
        <w:pStyle w:val="12"/>
      </w:pPr>
      <w:r w:rsidRPr="004D31AC"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 при условии выполнения требований технических регламентов;</w:t>
      </w:r>
    </w:p>
    <w:p w14:paraId="170051EC" w14:textId="1C7A916B" w:rsidR="004D31AC" w:rsidRPr="004D31AC" w:rsidRDefault="004D31AC" w:rsidP="004D31AC">
      <w:pPr>
        <w:pStyle w:val="12"/>
      </w:pPr>
      <w:r w:rsidRPr="004D31AC">
        <w:t>расстояния между садовым/жилым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02538DB9" w14:textId="446A2296" w:rsidR="004D31AC" w:rsidRPr="004D31AC" w:rsidRDefault="004D31AC" w:rsidP="004D31AC">
      <w:pPr>
        <w:pStyle w:val="12"/>
      </w:pPr>
      <w:r w:rsidRPr="004D31AC">
        <w:t>высота хозяйственных построек не должна превышать 5,5 м до конька;</w:t>
      </w:r>
    </w:p>
    <w:p w14:paraId="5A70B484" w14:textId="246B94D9" w:rsidR="004D31AC" w:rsidRPr="004D31AC" w:rsidRDefault="004D31AC" w:rsidP="004D31AC">
      <w:pPr>
        <w:pStyle w:val="12"/>
      </w:pPr>
      <w:r w:rsidRPr="004D31AC">
        <w:t>при устройстве на своем участке колодцев и отстойников следует руководствоваться требованиями СанПиН 2.1.4.1175-02;</w:t>
      </w:r>
    </w:p>
    <w:p w14:paraId="30CA22A5" w14:textId="249391B7" w:rsidR="004D31AC" w:rsidRPr="004D31AC" w:rsidRDefault="004D31AC" w:rsidP="004D31AC">
      <w:pPr>
        <w:pStyle w:val="12"/>
      </w:pPr>
      <w:r w:rsidRPr="004D31AC"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7CBCE2CE" w14:textId="0C774848" w:rsidR="004D31AC" w:rsidRDefault="004D31AC" w:rsidP="004D31AC">
      <w:pPr>
        <w:pStyle w:val="12"/>
      </w:pPr>
      <w:r w:rsidRPr="004D31AC">
        <w:t>запрещается складирование дров, угля, строительных и других материалов со стороны улиц за пределами своих участков.</w:t>
      </w:r>
    </w:p>
    <w:p w14:paraId="571CABED" w14:textId="1E9B1ACF" w:rsidR="004D31AC" w:rsidRDefault="00B32762" w:rsidP="00B32762">
      <w:pPr>
        <w:pStyle w:val="30"/>
      </w:pPr>
      <w:bookmarkStart w:id="22" w:name="_Toc140737312"/>
      <w:r w:rsidRPr="00B32762">
        <w:t>Статья 10. Зона кладбищ</w:t>
      </w:r>
      <w:bookmarkEnd w:id="22"/>
    </w:p>
    <w:p w14:paraId="3F60438D" w14:textId="15C0DFDD" w:rsidR="00B32762" w:rsidRDefault="00B32762" w:rsidP="00B32762">
      <w:pPr>
        <w:pStyle w:val="40"/>
      </w:pPr>
      <w:bookmarkStart w:id="23" w:name="_Toc140737313"/>
      <w:r w:rsidRPr="00B32762">
        <w:t>СП-1</w:t>
      </w:r>
      <w:r>
        <w:t xml:space="preserve"> — </w:t>
      </w:r>
      <w:r w:rsidR="00B367D6">
        <w:t>з</w:t>
      </w:r>
      <w:r w:rsidRPr="00B32762">
        <w:t>она кладбищ</w:t>
      </w:r>
      <w:bookmarkEnd w:id="23"/>
    </w:p>
    <w:p w14:paraId="28FF5243" w14:textId="774DB088" w:rsidR="00B32762" w:rsidRDefault="00B32762" w:rsidP="00B32762">
      <w:r w:rsidRPr="00B32762">
        <w:t>Зона кладбищ – СП-1 предназначена для размещения кладбищ при условии установления соответствующих санитарно-защитных зон.</w:t>
      </w:r>
    </w:p>
    <w:p w14:paraId="7A7A4086" w14:textId="78B53F61" w:rsidR="00B32762" w:rsidRDefault="00B32762" w:rsidP="00B32762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4001BC25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62546FD6" w14:textId="77777777" w:rsidR="00B32762" w:rsidRPr="00B32762" w:rsidRDefault="00B32762" w:rsidP="00B32762">
            <w:pPr>
              <w:pStyle w:val="aff3"/>
            </w:pPr>
            <w:r w:rsidRPr="006A41FE">
              <w:t xml:space="preserve">Наименование вида разрешенного </w:t>
            </w:r>
            <w:r w:rsidRPr="006A41FE">
              <w:lastRenderedPageBreak/>
              <w:t>использования земельного участка</w:t>
            </w:r>
          </w:p>
        </w:tc>
        <w:tc>
          <w:tcPr>
            <w:tcW w:w="4342" w:type="dxa"/>
          </w:tcPr>
          <w:p w14:paraId="5C534A45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025517A1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157837CF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 xml:space="preserve">Ограничения использования земельных участков </w:t>
            </w:r>
            <w:r w:rsidRPr="006A41FE">
              <w:lastRenderedPageBreak/>
              <w:t>и объектов капитального строительства</w:t>
            </w:r>
          </w:p>
        </w:tc>
      </w:tr>
      <w:tr w:rsidR="00B32762" w:rsidRPr="006A41FE" w14:paraId="29A63206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AC40451" w14:textId="77777777" w:rsidR="00B32762" w:rsidRPr="00B32762" w:rsidRDefault="00B32762" w:rsidP="00B32762">
            <w:pPr>
              <w:pStyle w:val="aff3"/>
            </w:pPr>
            <w:r w:rsidRPr="00B32762">
              <w:lastRenderedPageBreak/>
              <w:t>Ритуальная деятельность</w:t>
            </w:r>
          </w:p>
          <w:p w14:paraId="1D9BADE9" w14:textId="0CE65FE3" w:rsidR="00B32762" w:rsidRPr="00B32762" w:rsidRDefault="00B32762" w:rsidP="00B32762">
            <w:pPr>
              <w:pStyle w:val="aff3"/>
            </w:pPr>
            <w:r w:rsidRPr="00B32762">
              <w:t>(12.1)</w:t>
            </w:r>
          </w:p>
        </w:tc>
        <w:tc>
          <w:tcPr>
            <w:tcW w:w="4342" w:type="dxa"/>
            <w:vAlign w:val="top"/>
          </w:tcPr>
          <w:p w14:paraId="7CF92D60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кладбищ, крематориев и мест захоронения;</w:t>
            </w:r>
          </w:p>
          <w:p w14:paraId="7E4EB8A1" w14:textId="77777777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соответствующих культовых сооружений;</w:t>
            </w:r>
          </w:p>
          <w:p w14:paraId="514C4953" w14:textId="2D0DE2F6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633" w:type="dxa"/>
          </w:tcPr>
          <w:p w14:paraId="29BD6EB9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634D6ED2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2CA1504C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6A5D8E1" w14:textId="43923D90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37E26E0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762" w:rsidRPr="006A41FE" w14:paraId="10541F09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204395E" w14:textId="063752A2" w:rsidR="00B32762" w:rsidRPr="00B32762" w:rsidRDefault="00B32762" w:rsidP="00B32762">
            <w:pPr>
              <w:pStyle w:val="aff3"/>
            </w:pPr>
            <w:r w:rsidRPr="00B32762">
              <w:t>Осуществление религиозных обрядов (3.7.1)</w:t>
            </w:r>
          </w:p>
        </w:tc>
        <w:tc>
          <w:tcPr>
            <w:tcW w:w="4342" w:type="dxa"/>
            <w:vAlign w:val="top"/>
          </w:tcPr>
          <w:p w14:paraId="0719B7A6" w14:textId="1369CF15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4285">
              <w:t xml:space="preserve">Размещение зданий и сооружений, предназначенных для совершения религиозных обрядов и церемоний (в том числе церкви, </w:t>
            </w:r>
            <w:r w:rsidRPr="00B32762">
              <w:t>соборы, храмы, часовни, мечети, молельные дома, синагоги)</w:t>
            </w:r>
          </w:p>
        </w:tc>
        <w:tc>
          <w:tcPr>
            <w:tcW w:w="4633" w:type="dxa"/>
          </w:tcPr>
          <w:p w14:paraId="5C50A1DD" w14:textId="77777777" w:rsidR="00C22358" w:rsidRPr="00910DEA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1C5E9259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73212BDB" w14:textId="77777777" w:rsidR="00C22358" w:rsidRPr="00DB61F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00A70F62" w14:textId="5A9C745B" w:rsidR="00B32762" w:rsidRPr="00E81F20" w:rsidRDefault="00C22358" w:rsidP="00C22358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405DF4C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C2AA9" w14:textId="77777777" w:rsidR="00B32762" w:rsidRPr="00B32762" w:rsidRDefault="00B32762" w:rsidP="00B32762">
      <w:pPr>
        <w:rPr>
          <w:rStyle w:val="af4"/>
        </w:rPr>
      </w:pPr>
      <w:r w:rsidRPr="00B32762">
        <w:rPr>
          <w:rStyle w:val="af4"/>
        </w:rPr>
        <w:t>Вспомогательные виды разрешенного использования земельных участков и объектов капитального строительства:</w:t>
      </w:r>
    </w:p>
    <w:p w14:paraId="05FD42FE" w14:textId="77777777" w:rsidR="00B32762" w:rsidRPr="00B32762" w:rsidRDefault="00B32762" w:rsidP="00B32762">
      <w:r w:rsidRPr="00B32762">
        <w:t>Не регламентируется</w:t>
      </w:r>
    </w:p>
    <w:p w14:paraId="5C4D750E" w14:textId="7148EE8B" w:rsidR="00B32762" w:rsidRDefault="00B32762" w:rsidP="00B32762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B32762" w:rsidRPr="000F01B4" w14:paraId="37C6437D" w14:textId="77777777" w:rsidTr="0042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4809F6B6" w14:textId="77777777" w:rsidR="00B32762" w:rsidRPr="00B32762" w:rsidRDefault="00B32762" w:rsidP="00B32762">
            <w:pPr>
              <w:pStyle w:val="aff3"/>
            </w:pPr>
            <w:r w:rsidRPr="006A41FE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414A75DD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60987FA4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5565A70B" w14:textId="77777777" w:rsidR="00B32762" w:rsidRPr="00B32762" w:rsidRDefault="00B32762" w:rsidP="00B32762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B32762" w:rsidRPr="006A41FE" w14:paraId="5399987F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5A942348" w14:textId="77777777" w:rsidR="00B32762" w:rsidRPr="00B32762" w:rsidRDefault="00B32762" w:rsidP="00B32762">
            <w:pPr>
              <w:pStyle w:val="aff3"/>
            </w:pPr>
            <w:r w:rsidRPr="00B32762">
              <w:t>Бытовое обслуживание</w:t>
            </w:r>
          </w:p>
          <w:p w14:paraId="4A3442ED" w14:textId="001A6809" w:rsidR="00B32762" w:rsidRPr="00B32762" w:rsidRDefault="00B32762" w:rsidP="00B32762">
            <w:pPr>
              <w:pStyle w:val="aff3"/>
            </w:pPr>
            <w:r w:rsidRPr="00B32762">
              <w:t>(3.3)</w:t>
            </w:r>
          </w:p>
        </w:tc>
        <w:tc>
          <w:tcPr>
            <w:tcW w:w="4342" w:type="dxa"/>
            <w:vAlign w:val="top"/>
          </w:tcPr>
          <w:p w14:paraId="0626C158" w14:textId="1015E3CF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29FD">
              <w:t xml:space="preserve">Размещение объектов капитального строительства, </w:t>
            </w:r>
            <w:r w:rsidRPr="00B32762">
      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633" w:type="dxa"/>
          </w:tcPr>
          <w:p w14:paraId="6456F069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651C59B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16C6DE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17D409F7" w14:textId="16D7FA5C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C8EF6A9" w14:textId="73813BEC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B32762">
              <w:t>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723E2DFD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32D13B11" w14:textId="77777777" w:rsidR="00B32762" w:rsidRPr="00B32762" w:rsidRDefault="00B32762" w:rsidP="00B32762">
            <w:pPr>
              <w:pStyle w:val="aff3"/>
            </w:pPr>
            <w:r w:rsidRPr="00B32762">
              <w:t>Магазины</w:t>
            </w:r>
          </w:p>
          <w:p w14:paraId="467C1794" w14:textId="1FD3CC3B" w:rsidR="00B32762" w:rsidRPr="00B32762" w:rsidRDefault="00B32762" w:rsidP="00B32762">
            <w:pPr>
              <w:pStyle w:val="aff3"/>
            </w:pPr>
            <w:r w:rsidRPr="00B32762">
              <w:t>(4.4)</w:t>
            </w:r>
          </w:p>
        </w:tc>
        <w:tc>
          <w:tcPr>
            <w:tcW w:w="4342" w:type="dxa"/>
            <w:vAlign w:val="top"/>
          </w:tcPr>
          <w:p w14:paraId="21A161A2" w14:textId="1B4EC34F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633" w:type="dxa"/>
          </w:tcPr>
          <w:p w14:paraId="76AC4860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A618A7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1B0A510D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72B47A9" w14:textId="75D41452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626906FE" w14:textId="66249B25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>Применяются исключительно в части размещения объектов, предназначенных исключительно для изготовления и продажи товаров ритуального назначения.</w:t>
            </w:r>
          </w:p>
        </w:tc>
      </w:tr>
      <w:tr w:rsidR="00B32762" w:rsidRPr="006A41FE" w14:paraId="08CAE4A1" w14:textId="77777777" w:rsidTr="00423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AB1B0BA" w14:textId="77777777" w:rsidR="00B32762" w:rsidRPr="00B32762" w:rsidRDefault="00B32762" w:rsidP="00B32762">
            <w:pPr>
              <w:pStyle w:val="aff3"/>
            </w:pPr>
            <w:r w:rsidRPr="00B32762">
              <w:t>Благоустройство территории</w:t>
            </w:r>
          </w:p>
          <w:p w14:paraId="3282A441" w14:textId="3DD5D146" w:rsidR="00B32762" w:rsidRPr="00B32762" w:rsidRDefault="00B32762" w:rsidP="00B32762">
            <w:pPr>
              <w:pStyle w:val="aff3"/>
            </w:pPr>
            <w:r w:rsidRPr="00B32762">
              <w:t>(12.0.2)</w:t>
            </w:r>
          </w:p>
        </w:tc>
        <w:tc>
          <w:tcPr>
            <w:tcW w:w="4342" w:type="dxa"/>
            <w:vAlign w:val="top"/>
          </w:tcPr>
          <w:p w14:paraId="58E41F8A" w14:textId="4ECA2E04" w:rsidR="00B32762" w:rsidRPr="00B32762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2762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B32762"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641C7B42" w14:textId="77777777" w:rsidR="00A10EBF" w:rsidRPr="00910DEA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lastRenderedPageBreak/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B17B5A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3AD60682" w14:textId="77777777" w:rsidR="00A10EBF" w:rsidRPr="00DB61F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lastRenderedPageBreak/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29AC760" w14:textId="3FC488C3" w:rsidR="00B32762" w:rsidRPr="00E81F20" w:rsidRDefault="00A10EBF" w:rsidP="00A10EBF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46DF8A56" w14:textId="77777777" w:rsidR="00B32762" w:rsidRPr="006A41FE" w:rsidRDefault="00B32762" w:rsidP="00B32762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8595B" w14:textId="4382567F" w:rsidR="00F2781C" w:rsidRDefault="00F2781C" w:rsidP="00F2781C">
      <w:pPr>
        <w:pStyle w:val="30"/>
      </w:pPr>
      <w:bookmarkStart w:id="24" w:name="_Toc140737314"/>
      <w:r w:rsidRPr="00B32762">
        <w:t>Статья 1</w:t>
      </w:r>
      <w:r>
        <w:t>1</w:t>
      </w:r>
      <w:r w:rsidRPr="00B32762">
        <w:t xml:space="preserve">. Зона </w:t>
      </w:r>
      <w:r>
        <w:t>защитного озеленения</w:t>
      </w:r>
      <w:bookmarkEnd w:id="24"/>
    </w:p>
    <w:p w14:paraId="4C18CC81" w14:textId="23F516D9" w:rsidR="00F2781C" w:rsidRDefault="00F2781C" w:rsidP="00F2781C">
      <w:pPr>
        <w:pStyle w:val="40"/>
      </w:pPr>
      <w:bookmarkStart w:id="25" w:name="_Toc140737315"/>
      <w:r>
        <w:t xml:space="preserve">ЗО — </w:t>
      </w:r>
      <w:r w:rsidR="00B367D6">
        <w:t>з</w:t>
      </w:r>
      <w:r w:rsidRPr="00B32762">
        <w:t xml:space="preserve">она </w:t>
      </w:r>
      <w:r>
        <w:t>защитного озеленения</w:t>
      </w:r>
      <w:bookmarkEnd w:id="25"/>
    </w:p>
    <w:p w14:paraId="7ECD9C71" w14:textId="77777777" w:rsidR="00F2781C" w:rsidRDefault="00F2781C" w:rsidP="00F2781C">
      <w:pPr>
        <w:rPr>
          <w:rStyle w:val="af4"/>
        </w:rPr>
      </w:pPr>
      <w:r w:rsidRPr="00B32762">
        <w:rPr>
          <w:rStyle w:val="af4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68"/>
        <w:gridCol w:w="4342"/>
        <w:gridCol w:w="4633"/>
        <w:gridCol w:w="2223"/>
      </w:tblGrid>
      <w:tr w:rsidR="00F2781C" w:rsidRPr="000F01B4" w14:paraId="19612359" w14:textId="77777777" w:rsidTr="00F52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14:paraId="30F784C7" w14:textId="77777777" w:rsidR="00F2781C" w:rsidRPr="00B32762" w:rsidRDefault="00F2781C" w:rsidP="00F52501">
            <w:pPr>
              <w:pStyle w:val="aff3"/>
            </w:pPr>
            <w:r w:rsidRPr="006A41FE">
              <w:t>Наименование вида разрешенного использования земельного участка</w:t>
            </w:r>
          </w:p>
        </w:tc>
        <w:tc>
          <w:tcPr>
            <w:tcW w:w="4342" w:type="dxa"/>
          </w:tcPr>
          <w:p w14:paraId="22AD8529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Описание вида разрешенного использования земельного участка</w:t>
            </w:r>
          </w:p>
        </w:tc>
        <w:tc>
          <w:tcPr>
            <w:tcW w:w="4633" w:type="dxa"/>
          </w:tcPr>
          <w:p w14:paraId="75DA3894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Параметры разрешенного использования</w:t>
            </w:r>
          </w:p>
        </w:tc>
        <w:tc>
          <w:tcPr>
            <w:tcW w:w="2223" w:type="dxa"/>
          </w:tcPr>
          <w:p w14:paraId="4FB978EE" w14:textId="77777777" w:rsidR="00F2781C" w:rsidRPr="00B32762" w:rsidRDefault="00F2781C" w:rsidP="00F52501">
            <w:pPr>
              <w:pStyle w:val="aff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41FE">
              <w:t>Ограничения использования земельных участков и объектов капитального строительства</w:t>
            </w:r>
          </w:p>
        </w:tc>
      </w:tr>
      <w:tr w:rsidR="00F2781C" w:rsidRPr="006A41FE" w14:paraId="31077724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4B2BEFED" w14:textId="77777777" w:rsidR="00F2781C" w:rsidRDefault="00F2781C" w:rsidP="00F2781C">
            <w:pPr>
              <w:pStyle w:val="aff3"/>
            </w:pPr>
            <w:r>
              <w:t xml:space="preserve">Улично-дорожная сеть </w:t>
            </w:r>
          </w:p>
          <w:p w14:paraId="1146800E" w14:textId="6FA023AC" w:rsidR="00F2781C" w:rsidRPr="00B32762" w:rsidRDefault="00F2781C" w:rsidP="00F2781C">
            <w:pPr>
              <w:pStyle w:val="aff3"/>
            </w:pPr>
            <w:r>
              <w:t>(12.0.1)</w:t>
            </w:r>
          </w:p>
        </w:tc>
        <w:tc>
          <w:tcPr>
            <w:tcW w:w="4342" w:type="dxa"/>
            <w:vAlign w:val="top"/>
          </w:tcPr>
          <w:p w14:paraId="67B31F7C" w14:textId="7463E2D8" w:rsidR="00F2781C" w:rsidRPr="00F2781C" w:rsidRDefault="00F2781C" w:rsidP="00F2781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BEE4580" w14:textId="70FF5CB7" w:rsidR="00F2781C" w:rsidRPr="00F2781C" w:rsidRDefault="00F2781C" w:rsidP="00F2781C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633" w:type="dxa"/>
          </w:tcPr>
          <w:p w14:paraId="4EECEA49" w14:textId="77777777" w:rsidR="00F2781C" w:rsidRPr="00910DEA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1E4C17E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FDFE9D8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7C1AF309" w14:textId="77777777" w:rsidR="00F2781C" w:rsidRPr="00E81F2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30EA8BF1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81C" w:rsidRPr="006A41FE" w14:paraId="554A21E7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6797A41F" w14:textId="77777777" w:rsidR="00F2781C" w:rsidRDefault="00F2781C" w:rsidP="00F2781C">
            <w:pPr>
              <w:pStyle w:val="aff3"/>
            </w:pPr>
            <w:r>
              <w:lastRenderedPageBreak/>
              <w:t>Благоустройство территории</w:t>
            </w:r>
          </w:p>
          <w:p w14:paraId="06726AB6" w14:textId="3F803472" w:rsidR="00F2781C" w:rsidRPr="00B32762" w:rsidRDefault="00F2781C" w:rsidP="00F2781C">
            <w:pPr>
              <w:pStyle w:val="aff3"/>
            </w:pPr>
            <w:r>
              <w:t>(12.0.2)</w:t>
            </w:r>
          </w:p>
        </w:tc>
        <w:tc>
          <w:tcPr>
            <w:tcW w:w="4342" w:type="dxa"/>
            <w:vAlign w:val="top"/>
          </w:tcPr>
          <w:p w14:paraId="6E74784B" w14:textId="42D0BCDD" w:rsidR="00F2781C" w:rsidRPr="00B32762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633" w:type="dxa"/>
          </w:tcPr>
          <w:p w14:paraId="0537CD96" w14:textId="77777777" w:rsidR="00F2781C" w:rsidRPr="00910DEA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48D69C2E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C325C63" w14:textId="77777777" w:rsidR="00F2781C" w:rsidRPr="00DB61F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630F2D56" w14:textId="77777777" w:rsidR="00F2781C" w:rsidRPr="00E81F20" w:rsidRDefault="00F2781C" w:rsidP="00F52501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584B2152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81C" w:rsidRPr="006A41FE" w14:paraId="7FAF87ED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4630971" w14:textId="026C45A0" w:rsidR="00F2781C" w:rsidRDefault="00F2781C" w:rsidP="00F2781C">
            <w:pPr>
              <w:pStyle w:val="aff3"/>
            </w:pPr>
            <w:r w:rsidRPr="00F2781C">
              <w:t>Предоставление коммунальных услуг (3.1.1)</w:t>
            </w:r>
          </w:p>
        </w:tc>
        <w:tc>
          <w:tcPr>
            <w:tcW w:w="4342" w:type="dxa"/>
            <w:vAlign w:val="top"/>
          </w:tcPr>
          <w:p w14:paraId="066E0A86" w14:textId="1473117C" w:rsidR="00F2781C" w:rsidRPr="004A4285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81C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633" w:type="dxa"/>
          </w:tcPr>
          <w:p w14:paraId="0D7FA0D9" w14:textId="77777777" w:rsidR="00F2781C" w:rsidRPr="00910DEA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744A5E73" w14:textId="77777777" w:rsidR="00F2781C" w:rsidRPr="00DB61F0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41655C4" w14:textId="77777777" w:rsidR="00F2781C" w:rsidRPr="00DB61F0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6965B52" w14:textId="47E520EF" w:rsidR="00F2781C" w:rsidRPr="00CB771D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113A2BD0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81C" w:rsidRPr="006A41FE" w14:paraId="1CF5F94B" w14:textId="77777777" w:rsidTr="00F5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vAlign w:val="top"/>
          </w:tcPr>
          <w:p w14:paraId="24EC81E6" w14:textId="77777777" w:rsidR="00F2781C" w:rsidRDefault="00F2781C" w:rsidP="00F2781C">
            <w:pPr>
              <w:pStyle w:val="aff3"/>
            </w:pPr>
            <w:r>
              <w:t>Связь</w:t>
            </w:r>
          </w:p>
          <w:p w14:paraId="179434A5" w14:textId="20401838" w:rsidR="00F2781C" w:rsidRPr="00F2781C" w:rsidRDefault="00F2781C" w:rsidP="00F2781C">
            <w:pPr>
              <w:pStyle w:val="aff3"/>
            </w:pPr>
            <w:r>
              <w:t>(6.8)</w:t>
            </w:r>
          </w:p>
        </w:tc>
        <w:tc>
          <w:tcPr>
            <w:tcW w:w="4342" w:type="dxa"/>
            <w:vAlign w:val="top"/>
          </w:tcPr>
          <w:p w14:paraId="2BB456D0" w14:textId="112DF61E" w:rsidR="00F2781C" w:rsidRPr="004A4285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</w:t>
            </w:r>
            <w:r w:rsidRPr="00F2781C">
              <w:t>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633" w:type="dxa"/>
          </w:tcPr>
          <w:p w14:paraId="3C2D5DC5" w14:textId="77777777" w:rsidR="00F2781C" w:rsidRPr="00910DEA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771D">
              <w:t xml:space="preserve">предельные (минимальные и максимальные) размеры земельных участков (площадь): </w:t>
            </w:r>
            <w:r>
              <w:rPr>
                <w:rStyle w:val="af4"/>
              </w:rPr>
              <w:t>не подлежит установлению;</w:t>
            </w:r>
          </w:p>
          <w:p w14:paraId="33732C74" w14:textId="77777777" w:rsidR="00F2781C" w:rsidRPr="00DB61F0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4"/>
              </w:rPr>
            </w:pPr>
            <w:r w:rsidRPr="00DB61F0">
              <w:t xml:space="preserve">отступ от границ земельных участков: </w:t>
            </w:r>
            <w:r w:rsidRPr="00DB61F0">
              <w:rPr>
                <w:rStyle w:val="af4"/>
              </w:rPr>
              <w:t>не подлежит установлению;</w:t>
            </w:r>
          </w:p>
          <w:p w14:paraId="647D2878" w14:textId="77777777" w:rsidR="00F2781C" w:rsidRPr="00DB61F0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61F0">
              <w:t xml:space="preserve">предельное количество этажей зданий, строений, сооружений: </w:t>
            </w:r>
            <w:r>
              <w:rPr>
                <w:rStyle w:val="af4"/>
              </w:rPr>
              <w:t>не подлежит установлению</w:t>
            </w:r>
            <w:r w:rsidRPr="00DB61F0">
              <w:t>;</w:t>
            </w:r>
          </w:p>
          <w:p w14:paraId="40733E3B" w14:textId="308664A1" w:rsidR="00F2781C" w:rsidRPr="00CB771D" w:rsidRDefault="00F2781C" w:rsidP="00F2781C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71D">
              <w:t xml:space="preserve">максимальный процент застройки: </w:t>
            </w:r>
            <w:r w:rsidRPr="00CB771D">
              <w:rPr>
                <w:rStyle w:val="af4"/>
              </w:rPr>
              <w:t xml:space="preserve">не </w:t>
            </w:r>
            <w:r>
              <w:rPr>
                <w:rStyle w:val="af4"/>
              </w:rPr>
              <w:t>подлежит установлению.</w:t>
            </w:r>
          </w:p>
        </w:tc>
        <w:tc>
          <w:tcPr>
            <w:tcW w:w="2223" w:type="dxa"/>
          </w:tcPr>
          <w:p w14:paraId="20274104" w14:textId="77777777" w:rsidR="00F2781C" w:rsidRPr="006A41FE" w:rsidRDefault="00F2781C" w:rsidP="00F52501">
            <w:pPr>
              <w:pStyle w:val="aff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036FF7" w14:textId="77777777" w:rsidR="00F2781C" w:rsidRPr="00B32762" w:rsidRDefault="00F2781C" w:rsidP="00F2781C">
      <w:pPr>
        <w:rPr>
          <w:rStyle w:val="af4"/>
        </w:rPr>
      </w:pPr>
      <w:r w:rsidRPr="00B32762">
        <w:rPr>
          <w:rStyle w:val="af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14:paraId="56EB106D" w14:textId="77777777" w:rsidR="00F2781C" w:rsidRPr="00B32762" w:rsidRDefault="00F2781C" w:rsidP="00F2781C">
      <w:r w:rsidRPr="00B32762">
        <w:t>Не регламентируется</w:t>
      </w:r>
    </w:p>
    <w:p w14:paraId="12E1FA32" w14:textId="088989BF" w:rsidR="00F2781C" w:rsidRDefault="00F2781C" w:rsidP="00F2781C">
      <w:pPr>
        <w:rPr>
          <w:rStyle w:val="af4"/>
        </w:rPr>
      </w:pPr>
      <w:r w:rsidRPr="00B32762">
        <w:rPr>
          <w:rStyle w:val="af4"/>
        </w:rPr>
        <w:t>Условно-разрешенные виды разрешенного использования земельных участков и объектов капитального строительства:</w:t>
      </w:r>
    </w:p>
    <w:p w14:paraId="0099CFDF" w14:textId="120B1697" w:rsidR="00F2781C" w:rsidRDefault="00F2781C" w:rsidP="00F2781C">
      <w:r w:rsidRPr="00B32762">
        <w:t>Не регламентируется</w:t>
      </w:r>
    </w:p>
    <w:p w14:paraId="15F44814" w14:textId="7D58AA82" w:rsidR="00B32762" w:rsidRDefault="00B32762" w:rsidP="00B32762">
      <w:pPr>
        <w:pStyle w:val="30"/>
      </w:pPr>
      <w:bookmarkStart w:id="26" w:name="_Toc140737316"/>
      <w:r w:rsidRPr="00B32762">
        <w:t>Статья 1</w:t>
      </w:r>
      <w:r w:rsidR="00F2781C">
        <w:t>2</w:t>
      </w:r>
      <w:r w:rsidRPr="00B32762">
        <w:t>. Зона лесов</w:t>
      </w:r>
      <w:bookmarkEnd w:id="26"/>
    </w:p>
    <w:p w14:paraId="17A46EEA" w14:textId="6C8A07AE" w:rsidR="00B32762" w:rsidRDefault="00B32762" w:rsidP="00B32762">
      <w:pPr>
        <w:pStyle w:val="40"/>
      </w:pPr>
      <w:bookmarkStart w:id="27" w:name="_Toc140737317"/>
      <w:r w:rsidRPr="00B32762">
        <w:t>Л-1</w:t>
      </w:r>
      <w:r>
        <w:t xml:space="preserve"> — </w:t>
      </w:r>
      <w:r w:rsidR="00B367D6">
        <w:t>з</w:t>
      </w:r>
      <w:r w:rsidRPr="00B32762">
        <w:t>она лесов</w:t>
      </w:r>
      <w:bookmarkEnd w:id="27"/>
    </w:p>
    <w:p w14:paraId="04758096" w14:textId="77777777" w:rsidR="00B32762" w:rsidRPr="00B32762" w:rsidRDefault="00B32762" w:rsidP="00B32762">
      <w:r w:rsidRPr="00B32762">
        <w:t xml:space="preserve">Зона лесов – Л-1 выделена для территорий, на которых размещаются лесные массивы. </w:t>
      </w:r>
    </w:p>
    <w:p w14:paraId="2AD2B995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для земель лесного фонда градостроительные регламенты не устанавливаются.</w:t>
      </w:r>
    </w:p>
    <w:p w14:paraId="5BB79247" w14:textId="685959A5" w:rsidR="00B32762" w:rsidRDefault="00B32762" w:rsidP="00B32762">
      <w:r w:rsidRPr="00B32762">
        <w:t>Правовой режим использования земель лесного фонда осуществляется в соответствии с действующим законодательством Российской Федерации.</w:t>
      </w:r>
    </w:p>
    <w:p w14:paraId="46D0F0DF" w14:textId="7CD5C784" w:rsidR="00B32762" w:rsidRDefault="00B32762" w:rsidP="00B32762">
      <w:pPr>
        <w:pStyle w:val="30"/>
      </w:pPr>
      <w:bookmarkStart w:id="28" w:name="_Toc140737318"/>
      <w:r w:rsidRPr="00B32762">
        <w:t>Статья 1</w:t>
      </w:r>
      <w:r w:rsidR="00F2781C">
        <w:t>3</w:t>
      </w:r>
      <w:r w:rsidRPr="00B32762">
        <w:t>. Зона водных объектов</w:t>
      </w:r>
      <w:bookmarkEnd w:id="28"/>
    </w:p>
    <w:p w14:paraId="76F7FD4E" w14:textId="77777777" w:rsidR="00B32762" w:rsidRPr="00B32762" w:rsidRDefault="00B32762" w:rsidP="00B32762">
      <w:r w:rsidRPr="00B32762">
        <w:t xml:space="preserve">Зона водных объектов выделена для территорий, на которых размещаются все поверхностные водные объекты. </w:t>
      </w:r>
    </w:p>
    <w:p w14:paraId="22BDA202" w14:textId="77777777" w:rsidR="00B32762" w:rsidRPr="00B32762" w:rsidRDefault="00B32762" w:rsidP="00B32762">
      <w:r w:rsidRPr="00B32762">
        <w:t>В соответствии с ч. 6 ст. 36 Градостроительного кодекса Российской Федерации земель, покрытых поверхностными водами, градостроительные регламенты не устанавливаются.</w:t>
      </w:r>
    </w:p>
    <w:p w14:paraId="5ACF651F" w14:textId="77777777" w:rsidR="00480FEB" w:rsidRDefault="00B32762" w:rsidP="00B32762">
      <w:pPr>
        <w:sectPr w:rsidR="00480FEB" w:rsidSect="00E077B6">
          <w:headerReference w:type="first" r:id="rId12"/>
          <w:footerReference w:type="first" r:id="rId13"/>
          <w:pgSz w:w="16838" w:h="11906" w:orient="landscape"/>
          <w:pgMar w:top="1418" w:right="1560" w:bottom="1276" w:left="1702" w:header="708" w:footer="708" w:gutter="0"/>
          <w:cols w:space="708"/>
          <w:titlePg/>
          <w:docGrid w:linePitch="360"/>
        </w:sectPr>
      </w:pPr>
      <w:r w:rsidRPr="00B32762">
        <w:t>Правовой режим использования земель водного фонда осуществляется в соответствии с действующим законодательством Российской Федерации.</w:t>
      </w:r>
    </w:p>
    <w:p w14:paraId="1D427236" w14:textId="25360E48" w:rsidR="00B32762" w:rsidRDefault="00B32762" w:rsidP="00B32762">
      <w:pPr>
        <w:pStyle w:val="30"/>
      </w:pPr>
      <w:bookmarkStart w:id="29" w:name="_Toc140737319"/>
      <w:r w:rsidRPr="00B32762">
        <w:lastRenderedPageBreak/>
        <w:t>Статья 1</w:t>
      </w:r>
      <w:r w:rsidR="00F2781C">
        <w:t>4</w:t>
      </w:r>
      <w:r w:rsidRPr="00B32762">
        <w:t>. Ограничения использования земельных участков и объектов капитального строительства на территории зон охраны водных объектов</w:t>
      </w:r>
      <w:bookmarkEnd w:id="29"/>
    </w:p>
    <w:p w14:paraId="28F50D6D" w14:textId="77777777" w:rsidR="00B32762" w:rsidRPr="00B32762" w:rsidRDefault="00B32762" w:rsidP="00B32762">
      <w:r w:rsidRPr="00B32762">
        <w:t>Зоны охраны водных объектов на территории поселения представлены водоохранными зонами рек и ручьев, озер и водохранилищ и зонами охраны источников водоснабжения.</w:t>
      </w:r>
    </w:p>
    <w:p w14:paraId="5C10D7E0" w14:textId="77777777" w:rsidR="00B32762" w:rsidRPr="00480FEB" w:rsidRDefault="00B32762" w:rsidP="00B32762">
      <w:pPr>
        <w:rPr>
          <w:rStyle w:val="af4"/>
        </w:rPr>
      </w:pPr>
      <w:r w:rsidRPr="00480FEB">
        <w:rPr>
          <w:rStyle w:val="af4"/>
        </w:rPr>
        <w:t>Водоохранные зоны</w:t>
      </w:r>
    </w:p>
    <w:p w14:paraId="0D369EF2" w14:textId="77777777" w:rsidR="00B32762" w:rsidRPr="00B32762" w:rsidRDefault="00B32762" w:rsidP="00B32762">
      <w:r w:rsidRPr="00B32762">
        <w:t>Водоохранные зоны выделяются в целях предупреждения и предотвращения загрязнения поверхностных вод, сохранения среды обитания объектов водного, животного и растительного мира.</w:t>
      </w:r>
    </w:p>
    <w:p w14:paraId="037C52FB" w14:textId="77777777" w:rsidR="00B32762" w:rsidRPr="00480FEB" w:rsidRDefault="00B32762" w:rsidP="00B32762">
      <w:pPr>
        <w:rPr>
          <w:rStyle w:val="af4"/>
        </w:rPr>
      </w:pPr>
      <w:r w:rsidRPr="00480FEB">
        <w:rPr>
          <w:rStyle w:val="af4"/>
        </w:rPr>
        <w:t>В границах водоохранных зон запрещаются:</w:t>
      </w:r>
    </w:p>
    <w:p w14:paraId="538808FA" w14:textId="4374FEEC" w:rsidR="00B32762" w:rsidRPr="00B32762" w:rsidRDefault="00B32762" w:rsidP="00480FEB">
      <w:pPr>
        <w:pStyle w:val="20"/>
      </w:pPr>
      <w:r w:rsidRPr="00B32762">
        <w:t>использование сточных вод в целях регулирования плодородия почв;</w:t>
      </w:r>
    </w:p>
    <w:p w14:paraId="24CD3597" w14:textId="7A6473AE" w:rsidR="00B32762" w:rsidRPr="00B32762" w:rsidRDefault="00B32762" w:rsidP="00480FEB">
      <w:pPr>
        <w:pStyle w:val="20"/>
      </w:pPr>
      <w:r w:rsidRPr="00B32762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6F8DA25E" w14:textId="7AB6D324" w:rsidR="00B32762" w:rsidRPr="00B32762" w:rsidRDefault="00B32762" w:rsidP="00480FEB">
      <w:pPr>
        <w:pStyle w:val="20"/>
      </w:pPr>
      <w:r w:rsidRPr="00B32762">
        <w:t>осуществление авиационных мер по борьбе с вредными организмами;</w:t>
      </w:r>
    </w:p>
    <w:p w14:paraId="279AD90D" w14:textId="52CF12E0" w:rsidR="00B32762" w:rsidRPr="00B32762" w:rsidRDefault="00B32762" w:rsidP="00480FEB">
      <w:pPr>
        <w:pStyle w:val="20"/>
      </w:pPr>
      <w:r w:rsidRPr="00B32762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7A858696" w14:textId="6D13EC85" w:rsidR="00B32762" w:rsidRPr="00B32762" w:rsidRDefault="00B32762" w:rsidP="00480FEB">
      <w:pPr>
        <w:pStyle w:val="20"/>
      </w:pPr>
      <w:r w:rsidRPr="00B32762"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6F89118A" w14:textId="30659FA8" w:rsidR="00B32762" w:rsidRPr="00B32762" w:rsidRDefault="00B32762" w:rsidP="00480FEB">
      <w:pPr>
        <w:pStyle w:val="20"/>
      </w:pPr>
      <w:r w:rsidRPr="00B32762">
        <w:t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7872CE72" w14:textId="45AAB4E4" w:rsidR="00B32762" w:rsidRPr="00B32762" w:rsidRDefault="00B32762" w:rsidP="00480FEB">
      <w:pPr>
        <w:pStyle w:val="20"/>
      </w:pPr>
      <w:r w:rsidRPr="00B32762">
        <w:t>сброс сточных, в том числе дренажных, вод;</w:t>
      </w:r>
    </w:p>
    <w:p w14:paraId="6766DA3B" w14:textId="40EA65E5" w:rsidR="00B32762" w:rsidRPr="00B32762" w:rsidRDefault="00B32762" w:rsidP="00480FEB">
      <w:pPr>
        <w:pStyle w:val="20"/>
      </w:pPr>
      <w:r w:rsidRPr="00B32762"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</w:t>
      </w:r>
      <w:r w:rsidRPr="00B32762">
        <w:lastRenderedPageBreak/>
        <w:t>Российской Федерации о недрах горных отводов и (или) геологических отводов на основании утвержденного технического проекта в соответствии со статьей Закона Российской Федерации от 21.02.1992 № 2395-1 «О недрах»).</w:t>
      </w:r>
    </w:p>
    <w:p w14:paraId="6FCEFC25" w14:textId="77777777" w:rsidR="00B32762" w:rsidRPr="00B32762" w:rsidRDefault="00B32762" w:rsidP="00B32762">
      <w:r w:rsidRPr="00B32762"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14:paraId="72AC1B2A" w14:textId="6F6A7973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централизованные системы водоотведения (канализации), централизованные ливневые системы водоотведения;</w:t>
      </w:r>
    </w:p>
    <w:p w14:paraId="4F9B00AF" w14:textId="62C21C13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08761F1B" w14:textId="4BBBE2F0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14:paraId="36940701" w14:textId="01FDE975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67DD940B" w14:textId="04F1DFEF" w:rsidR="00B32762" w:rsidRPr="00B32762" w:rsidRDefault="00B32762" w:rsidP="00480FEB">
      <w:pPr>
        <w:pStyle w:val="20"/>
        <w:numPr>
          <w:ilvl w:val="0"/>
          <w:numId w:val="88"/>
        </w:numPr>
      </w:pPr>
      <w:r w:rsidRPr="00B32762">
        <w:t>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3A854C4D" w14:textId="77777777" w:rsidR="00B32762" w:rsidRPr="00B32762" w:rsidRDefault="00B32762" w:rsidP="00B32762">
      <w:r w:rsidRPr="00B32762"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26CD0BCD" w14:textId="77777777" w:rsidR="00B32762" w:rsidRPr="00B32762" w:rsidRDefault="00B32762" w:rsidP="00B32762">
      <w:r w:rsidRPr="00B32762">
        <w:lastRenderedPageBreak/>
        <w:t>В границах прибрежных защитных полос наряду с указанными выше ограничениями для водоохранных зон запрещаются:</w:t>
      </w:r>
    </w:p>
    <w:p w14:paraId="234A8B8B" w14:textId="651184F6" w:rsidR="00B32762" w:rsidRPr="00B32762" w:rsidRDefault="00B32762" w:rsidP="00480FEB">
      <w:pPr>
        <w:pStyle w:val="20"/>
        <w:numPr>
          <w:ilvl w:val="0"/>
          <w:numId w:val="89"/>
        </w:numPr>
      </w:pPr>
      <w:r w:rsidRPr="00B32762">
        <w:t>распашка земель;</w:t>
      </w:r>
    </w:p>
    <w:p w14:paraId="7DD825B0" w14:textId="6C26D085" w:rsidR="00B32762" w:rsidRPr="00B32762" w:rsidRDefault="00B32762" w:rsidP="00480FEB">
      <w:pPr>
        <w:pStyle w:val="20"/>
        <w:numPr>
          <w:ilvl w:val="0"/>
          <w:numId w:val="89"/>
        </w:numPr>
      </w:pPr>
      <w:r w:rsidRPr="00B32762">
        <w:t>размещение отвалов размываемых грунтов;</w:t>
      </w:r>
    </w:p>
    <w:p w14:paraId="682ADB1A" w14:textId="281A6186" w:rsidR="00B32762" w:rsidRPr="00B32762" w:rsidRDefault="00B32762" w:rsidP="00480FEB">
      <w:pPr>
        <w:pStyle w:val="20"/>
        <w:numPr>
          <w:ilvl w:val="0"/>
          <w:numId w:val="89"/>
        </w:numPr>
      </w:pPr>
      <w:r w:rsidRPr="00B32762">
        <w:t>выпас сельскохозяйственных животных и организация для них летних лагерей, ванн.</w:t>
      </w:r>
    </w:p>
    <w:p w14:paraId="4F24728D" w14:textId="171C180A" w:rsidR="00B32762" w:rsidRPr="00480FEB" w:rsidRDefault="00B32762" w:rsidP="00B32762">
      <w:pPr>
        <w:rPr>
          <w:rStyle w:val="af4"/>
        </w:rPr>
      </w:pPr>
      <w:r w:rsidRPr="00480FEB">
        <w:rPr>
          <w:rStyle w:val="af4"/>
        </w:rPr>
        <w:t>Зоны санитарной охраны источников водоснабжения</w:t>
      </w:r>
    </w:p>
    <w:p w14:paraId="444B5999" w14:textId="77777777" w:rsidR="00B32762" w:rsidRPr="00B32762" w:rsidRDefault="00B32762" w:rsidP="00B32762">
      <w:r w:rsidRPr="00B32762">
        <w:t>Целью создания и обеспечения режима в зоне санитарной охраны (ЗСО)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19B91C46" w14:textId="77777777" w:rsidR="00B32762" w:rsidRPr="00B32762" w:rsidRDefault="00B32762" w:rsidP="00B32762">
      <w:r w:rsidRPr="00B32762">
        <w:t>Граница первого пояса устанавливается на расстоянии не менее 30 метров от водозабора - при использовании защищенных подземных вод и на расстоянии не менее 50 метров - при использовании недостаточно защищенных подземных вод.</w:t>
      </w:r>
    </w:p>
    <w:p w14:paraId="6D7E6D2A" w14:textId="77777777" w:rsidR="00B32762" w:rsidRPr="00B32762" w:rsidRDefault="00B32762" w:rsidP="00B32762">
      <w:r w:rsidRPr="00B32762">
        <w:t>Граница первого пояса зоны санитарной охраны группы подземных водозаборов должна находиться на расстоянии не менее 30 и 50 метров от крайних скважин.</w:t>
      </w:r>
    </w:p>
    <w:p w14:paraId="262EC5E4" w14:textId="77777777" w:rsidR="00B32762" w:rsidRPr="00B32762" w:rsidRDefault="00B32762" w:rsidP="00B32762">
      <w:r w:rsidRPr="00B32762">
        <w:t>Санитарная охрана водоводов обеспечивается санитарно-защитной полосой.</w:t>
      </w:r>
    </w:p>
    <w:p w14:paraId="6B6A8960" w14:textId="77777777" w:rsidR="00B32762" w:rsidRPr="00B32762" w:rsidRDefault="00B32762" w:rsidP="00B32762">
      <w:r w:rsidRPr="00B32762">
        <w:t>Мероприятия на территории зоны санитарной охраны подземных источников водоснабжения определены в СанПиН 2.1.4.1110-02.</w:t>
      </w:r>
    </w:p>
    <w:p w14:paraId="71252800" w14:textId="04527960" w:rsidR="00B32762" w:rsidRPr="00480FEB" w:rsidRDefault="00480FEB" w:rsidP="00480FEB">
      <w:pPr>
        <w:pStyle w:val="30"/>
        <w:rPr>
          <w:rStyle w:val="af4"/>
          <w:b/>
          <w:bCs w:val="0"/>
        </w:rPr>
      </w:pPr>
      <w:bookmarkStart w:id="30" w:name="_Toc140737320"/>
      <w:r w:rsidRPr="00480FEB">
        <w:rPr>
          <w:rStyle w:val="af4"/>
          <w:b/>
          <w:bCs w:val="0"/>
        </w:rPr>
        <w:t>Статья 1</w:t>
      </w:r>
      <w:r w:rsidR="00F2781C">
        <w:rPr>
          <w:rStyle w:val="af4"/>
          <w:b/>
          <w:bCs w:val="0"/>
        </w:rPr>
        <w:t>5</w:t>
      </w:r>
      <w:r w:rsidRPr="00480FEB">
        <w:rPr>
          <w:rStyle w:val="af4"/>
          <w:b/>
          <w:bCs w:val="0"/>
        </w:rPr>
        <w:t>. Территория (зона)</w:t>
      </w:r>
      <w:r w:rsidR="00B32762" w:rsidRPr="00480FEB">
        <w:rPr>
          <w:rStyle w:val="af4"/>
          <w:b/>
          <w:bCs w:val="0"/>
        </w:rPr>
        <w:t xml:space="preserve"> общего пользования</w:t>
      </w:r>
      <w:bookmarkEnd w:id="30"/>
    </w:p>
    <w:p w14:paraId="397C7938" w14:textId="437A1FCC" w:rsidR="00B32762" w:rsidRPr="00B32762" w:rsidRDefault="00B32762" w:rsidP="00B32762">
      <w:r w:rsidRPr="00B32762">
        <w:t>В территорию (зону) общего пользования входят территории, занятые парками, набережными, скверами, бульварами, площадями, улицами, проездами и иные территории, которыми беспрепятственно пользуется неограниченный круг лиц.</w:t>
      </w:r>
    </w:p>
    <w:p w14:paraId="77431E80" w14:textId="77777777" w:rsidR="00B32762" w:rsidRPr="00B32762" w:rsidRDefault="00B32762" w:rsidP="00B32762">
      <w:r w:rsidRPr="00B32762">
        <w:t>Территории общего пользования предназначены для размещения объектов транспортной и инженерной инфраструктуры.</w:t>
      </w:r>
    </w:p>
    <w:p w14:paraId="64F60770" w14:textId="77777777" w:rsidR="00B32762" w:rsidRPr="00B32762" w:rsidRDefault="00B32762" w:rsidP="00B32762">
      <w:r w:rsidRPr="00B32762">
        <w:t>В соответствии с ч. 4 ст. 36 Градостроительного Кодекса Российской Федерации градостроительные регламенты не устанавливаются в границах территорий общего пользования.</w:t>
      </w:r>
    </w:p>
    <w:p w14:paraId="4D88461A" w14:textId="77777777" w:rsidR="00B32762" w:rsidRPr="00B32762" w:rsidRDefault="00B32762" w:rsidP="00B32762">
      <w:r w:rsidRPr="00B32762">
        <w:lastRenderedPageBreak/>
        <w:t>Правовой режим использования земель в границах территорий общего пользования осуществляется в соответствии с действующим законодательством Российской федерации.</w:t>
      </w:r>
    </w:p>
    <w:p w14:paraId="79EF3D53" w14:textId="6D958E7C" w:rsidR="00B32762" w:rsidRDefault="00B32762" w:rsidP="00B32762">
      <w:r w:rsidRPr="00B32762">
        <w:t xml:space="preserve">Также необходимо руководствоваться статьей 32 «Порядка применения правил землепользования и застройки и внесения изменений в них изменений» Правил землепользования и застройки </w:t>
      </w:r>
      <w:r w:rsidR="001C2C7A">
        <w:t>Новогоркинского</w:t>
      </w:r>
      <w:r w:rsidRPr="00B32762">
        <w:t xml:space="preserve"> сельского поселения.</w:t>
      </w:r>
    </w:p>
    <w:p w14:paraId="7BCCB96F" w14:textId="0A031995" w:rsidR="006272E4" w:rsidRDefault="006272E4" w:rsidP="006272E4">
      <w:pPr>
        <w:pStyle w:val="30"/>
      </w:pPr>
      <w:bookmarkStart w:id="31" w:name="_Toc140737321"/>
      <w:r>
        <w:t>Статья 1</w:t>
      </w:r>
      <w:r w:rsidR="00F2781C">
        <w:t>6</w:t>
      </w:r>
      <w:r>
        <w:t>. Ответственность за нарушение настоящих Правил</w:t>
      </w:r>
      <w:bookmarkEnd w:id="31"/>
    </w:p>
    <w:p w14:paraId="77F2D1FB" w14:textId="77777777" w:rsidR="006272E4" w:rsidRDefault="006272E4" w:rsidP="006272E4">
      <w:r>
        <w:t>Ответственность за нарушение настоящих Правил наступает согласно законодательству Российской Федерации и Ивановской области.</w:t>
      </w:r>
    </w:p>
    <w:p w14:paraId="396E715C" w14:textId="79FB9340" w:rsidR="006272E4" w:rsidRDefault="006272E4" w:rsidP="006272E4">
      <w:pPr>
        <w:pStyle w:val="30"/>
      </w:pPr>
      <w:bookmarkStart w:id="32" w:name="_Toc140737322"/>
      <w:r>
        <w:t>Статья 1</w:t>
      </w:r>
      <w:r w:rsidR="00F2781C">
        <w:t>7</w:t>
      </w:r>
      <w:r>
        <w:t>. Вступление в силу Правил землепользования и застройки поселения</w:t>
      </w:r>
      <w:bookmarkEnd w:id="32"/>
    </w:p>
    <w:p w14:paraId="5CFFB4E8" w14:textId="4816834A" w:rsidR="006272E4" w:rsidRDefault="006272E4" w:rsidP="006272E4">
      <w:pPr>
        <w:pStyle w:val="10"/>
        <w:numPr>
          <w:ilvl w:val="0"/>
          <w:numId w:val="90"/>
        </w:numPr>
      </w:pPr>
      <w:r>
        <w:t>Настоящие Правила вступают в силу со дня их официального опубликования.</w:t>
      </w:r>
    </w:p>
    <w:p w14:paraId="66C846C2" w14:textId="22B78075" w:rsidR="006272E4" w:rsidRPr="00B32762" w:rsidRDefault="006272E4" w:rsidP="006272E4">
      <w:pPr>
        <w:pStyle w:val="10"/>
      </w:pPr>
      <w:r>
        <w:t>Сведения о градостроительных регламентах и о границах территориальных зонах после их утверждения подлежат внесению в Единый государственный реестр недвижимости.</w:t>
      </w:r>
    </w:p>
    <w:sectPr w:rsidR="006272E4" w:rsidRPr="00B32762" w:rsidSect="00480FEB">
      <w:pgSz w:w="11906" w:h="16838"/>
      <w:pgMar w:top="1560" w:right="1276" w:bottom="17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EA6" w14:textId="77777777" w:rsidR="002A1E40" w:rsidRPr="00B3587C" w:rsidRDefault="002A1E40" w:rsidP="00B3587C">
      <w:r>
        <w:separator/>
      </w:r>
    </w:p>
  </w:endnote>
  <w:endnote w:type="continuationSeparator" w:id="0">
    <w:p w14:paraId="1B2E9F63" w14:textId="77777777" w:rsidR="002A1E40" w:rsidRPr="00B3587C" w:rsidRDefault="002A1E40" w:rsidP="00B3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29350"/>
      <w:docPartObj>
        <w:docPartGallery w:val="Page Numbers (Bottom of Page)"/>
        <w:docPartUnique/>
      </w:docPartObj>
    </w:sdtPr>
    <w:sdtEndPr/>
    <w:sdtContent>
      <w:p w14:paraId="44BA07DA" w14:textId="77777777" w:rsidR="00017D67" w:rsidRPr="00B3587C" w:rsidRDefault="00E43F22" w:rsidP="000B71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CC0BD7" w14:textId="77777777" w:rsidR="00017D67" w:rsidRDefault="00017D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E07A" w14:textId="656194C8" w:rsidR="00017D67" w:rsidRPr="00871E16" w:rsidRDefault="00017D67" w:rsidP="00871E16">
    <w:pPr>
      <w:pStyle w:val="aa"/>
    </w:pPr>
    <w:r w:rsidRPr="00871E16">
      <w:t>202</w:t>
    </w:r>
    <w:r w:rsidR="00AF05CA">
      <w:t>3</w:t>
    </w:r>
    <w:r w:rsidRPr="00871E16"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74B9" w14:textId="1357C19D" w:rsidR="009C12A3" w:rsidRPr="00871E16" w:rsidRDefault="009C12A3" w:rsidP="00871E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0BD3" w14:textId="77777777" w:rsidR="002A1E40" w:rsidRPr="00B3587C" w:rsidRDefault="002A1E40" w:rsidP="00B3587C">
      <w:r>
        <w:separator/>
      </w:r>
    </w:p>
  </w:footnote>
  <w:footnote w:type="continuationSeparator" w:id="0">
    <w:p w14:paraId="623185C7" w14:textId="77777777" w:rsidR="002A1E40" w:rsidRPr="00B3587C" w:rsidRDefault="002A1E40" w:rsidP="00B3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E5CC" w14:textId="77777777" w:rsidR="007B6ABA" w:rsidRPr="00842885" w:rsidRDefault="007B6ABA" w:rsidP="007B6ABA">
    <w:pPr>
      <w:pStyle w:val="aa"/>
      <w:rPr>
        <w:rStyle w:val="af4"/>
      </w:rPr>
    </w:pPr>
    <w:r w:rsidRPr="00842885">
      <w:rPr>
        <w:rStyle w:val="af4"/>
      </w:rPr>
      <w:t>ООО «Терпланист»</w:t>
    </w:r>
  </w:p>
  <w:p w14:paraId="5EF09C0C" w14:textId="77777777" w:rsidR="007B6ABA" w:rsidRDefault="007B6ABA" w:rsidP="007B6ABA">
    <w:pPr>
      <w:pStyle w:val="aa"/>
    </w:pPr>
    <w:r w:rsidRPr="00143B12">
      <w:t>Ивановская область</w:t>
    </w:r>
    <w:r>
      <w:t>, Лежневский</w:t>
    </w:r>
    <w:r w:rsidRPr="00143B12">
      <w:t xml:space="preserve"> муниципальный район</w:t>
    </w:r>
  </w:p>
  <w:p w14:paraId="4F9F6980" w14:textId="09B121DE" w:rsidR="007B6ABA" w:rsidRPr="00143B12" w:rsidRDefault="001C2C7A" w:rsidP="007B6ABA">
    <w:pPr>
      <w:pStyle w:val="aa"/>
    </w:pPr>
    <w:r>
      <w:t>Новогоркинское</w:t>
    </w:r>
    <w:r w:rsidR="007B6ABA" w:rsidRPr="00143B12">
      <w:t xml:space="preserve"> сельское поселение</w:t>
    </w:r>
  </w:p>
  <w:p w14:paraId="4FEF3D06" w14:textId="77777777" w:rsidR="007B6ABA" w:rsidRDefault="007B6A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3798" w14:textId="77777777" w:rsidR="007B6ABA" w:rsidRDefault="007B6A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128F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368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7" w15:restartNumberingAfterBreak="0">
    <w:nsid w:val="0000000F"/>
    <w:multiLevelType w:val="multilevel"/>
    <w:tmpl w:val="0000000F"/>
    <w:name w:val="WW8Num1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3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284" w:firstLine="567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632"/>
        </w:tabs>
        <w:ind w:left="1920" w:hanging="360"/>
      </w:pPr>
      <w:rPr>
        <w:rFonts w:ascii="Symbol" w:hAnsi="Symbol" w:hint="default"/>
      </w:rPr>
    </w:lvl>
  </w:abstractNum>
  <w:abstractNum w:abstractNumId="9" w15:restartNumberingAfterBreak="0">
    <w:nsid w:val="03AE5585"/>
    <w:multiLevelType w:val="hybridMultilevel"/>
    <w:tmpl w:val="A420DD8A"/>
    <w:lvl w:ilvl="0" w:tplc="9A1A792C">
      <w:start w:val="1"/>
      <w:numFmt w:val="decimal"/>
      <w:pStyle w:val="2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A3C2A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1B5C4F39"/>
    <w:multiLevelType w:val="multilevel"/>
    <w:tmpl w:val="EE327620"/>
    <w:styleLink w:val="1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04460C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 w15:restartNumberingAfterBreak="0">
    <w:nsid w:val="271D31DE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4" w15:restartNumberingAfterBreak="0">
    <w:nsid w:val="2A9F5A98"/>
    <w:multiLevelType w:val="multilevel"/>
    <w:tmpl w:val="BFE661FA"/>
    <w:lvl w:ilvl="0">
      <w:start w:val="1"/>
      <w:numFmt w:val="decimal"/>
      <w:pStyle w:val="20"/>
      <w:lvlText w:val="%1)"/>
      <w:lvlJc w:val="left"/>
      <w:pPr>
        <w:ind w:left="1133" w:hanging="425"/>
      </w:pPr>
    </w:lvl>
    <w:lvl w:ilvl="1">
      <w:start w:val="1"/>
      <w:numFmt w:val="russianLower"/>
      <w:lvlText w:val="%2)"/>
      <w:lvlJc w:val="left"/>
      <w:pPr>
        <w:ind w:left="1133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5" w15:restartNumberingAfterBreak="0">
    <w:nsid w:val="30F728E9"/>
    <w:multiLevelType w:val="multilevel"/>
    <w:tmpl w:val="29587A60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6" w15:restartNumberingAfterBreak="0">
    <w:nsid w:val="3B3F1D3F"/>
    <w:multiLevelType w:val="hybridMultilevel"/>
    <w:tmpl w:val="17A69F1A"/>
    <w:lvl w:ilvl="0" w:tplc="576E9D5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3849"/>
    <w:multiLevelType w:val="multilevel"/>
    <w:tmpl w:val="3BFC94AC"/>
    <w:lvl w:ilvl="0">
      <w:start w:val="1"/>
      <w:numFmt w:val="decimal"/>
      <w:lvlText w:val="%1)"/>
      <w:lvlJc w:val="left"/>
      <w:pPr>
        <w:ind w:left="1134" w:hanging="425"/>
      </w:pPr>
    </w:lvl>
    <w:lvl w:ilvl="1">
      <w:start w:val="1"/>
      <w:numFmt w:val="decimal"/>
      <w:lvlText w:val="%1.%2)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3DF812C8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48FA6B56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2BC48FA"/>
    <w:multiLevelType w:val="multilevel"/>
    <w:tmpl w:val="3FB8D4EC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CA32A5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60A60D65"/>
    <w:multiLevelType w:val="multilevel"/>
    <w:tmpl w:val="4CD84BFC"/>
    <w:styleLink w:val="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7E1345"/>
    <w:multiLevelType w:val="multilevel"/>
    <w:tmpl w:val="4878BC04"/>
    <w:lvl w:ilvl="0">
      <w:start w:val="1"/>
      <w:numFmt w:val="decimal"/>
      <w:pStyle w:val="10"/>
      <w:lvlText w:val="%1."/>
      <w:lvlJc w:val="left"/>
      <w:pPr>
        <w:tabs>
          <w:tab w:val="num" w:pos="1083"/>
        </w:tabs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71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1071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1"/>
        </w:tabs>
        <w:ind w:left="1428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8"/>
        </w:tabs>
        <w:ind w:left="1785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5"/>
        </w:tabs>
        <w:ind w:left="2142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2"/>
        </w:tabs>
        <w:ind w:left="249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9"/>
        </w:tabs>
        <w:ind w:left="2856" w:firstLine="709"/>
      </w:pPr>
      <w:rPr>
        <w:rFonts w:hint="default"/>
      </w:rPr>
    </w:lvl>
  </w:abstractNum>
  <w:abstractNum w:abstractNumId="24" w15:restartNumberingAfterBreak="0">
    <w:nsid w:val="6DFF2A79"/>
    <w:multiLevelType w:val="multilevel"/>
    <w:tmpl w:val="0419001F"/>
    <w:lvl w:ilvl="0">
      <w:start w:val="1"/>
      <w:numFmt w:val="decimal"/>
      <w:pStyle w:val="a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07D4439"/>
    <w:multiLevelType w:val="hybridMultilevel"/>
    <w:tmpl w:val="4ED00078"/>
    <w:lvl w:ilvl="0" w:tplc="3560FEC4">
      <w:start w:val="1"/>
      <w:numFmt w:val="decimal"/>
      <w:pStyle w:val="11"/>
      <w:lvlText w:val="%1."/>
      <w:lvlJc w:val="left"/>
      <w:pPr>
        <w:ind w:left="11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79139D5"/>
    <w:multiLevelType w:val="hybridMultilevel"/>
    <w:tmpl w:val="B6B033E2"/>
    <w:lvl w:ilvl="0" w:tplc="C98446D8">
      <w:start w:val="1"/>
      <w:numFmt w:val="bullet"/>
      <w:pStyle w:val="12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79AB6A13"/>
    <w:multiLevelType w:val="hybridMultilevel"/>
    <w:tmpl w:val="B6B033E2"/>
    <w:lvl w:ilvl="0" w:tplc="FFFFFFFF">
      <w:start w:val="1"/>
      <w:numFmt w:val="bullet"/>
      <w:lvlText w:val="—"/>
      <w:lvlJc w:val="left"/>
      <w:pPr>
        <w:ind w:left="1117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"/>
  </w:num>
  <w:num w:numId="63">
    <w:abstractNumId w:val="13"/>
  </w:num>
  <w:num w:numId="64">
    <w:abstractNumId w:val="12"/>
  </w:num>
  <w:num w:numId="65">
    <w:abstractNumId w:val="14"/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6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formatting="1" w:enforcement="0"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6"/>
    <w:rsid w:val="00013B43"/>
    <w:rsid w:val="00017D67"/>
    <w:rsid w:val="0002023A"/>
    <w:rsid w:val="00044D19"/>
    <w:rsid w:val="00085610"/>
    <w:rsid w:val="00096CF8"/>
    <w:rsid w:val="000B7194"/>
    <w:rsid w:val="000C6E75"/>
    <w:rsid w:val="000D02C5"/>
    <w:rsid w:val="000D671A"/>
    <w:rsid w:val="000D7AA0"/>
    <w:rsid w:val="000F01B4"/>
    <w:rsid w:val="00127FAB"/>
    <w:rsid w:val="00134B7D"/>
    <w:rsid w:val="00143B12"/>
    <w:rsid w:val="001444E3"/>
    <w:rsid w:val="0014487B"/>
    <w:rsid w:val="00147AA7"/>
    <w:rsid w:val="00162F86"/>
    <w:rsid w:val="00166353"/>
    <w:rsid w:val="00172EA0"/>
    <w:rsid w:val="0017311F"/>
    <w:rsid w:val="0018131D"/>
    <w:rsid w:val="0019310A"/>
    <w:rsid w:val="001A17ED"/>
    <w:rsid w:val="001C2BF2"/>
    <w:rsid w:val="001C2C7A"/>
    <w:rsid w:val="001C3E00"/>
    <w:rsid w:val="001D0B24"/>
    <w:rsid w:val="002144BB"/>
    <w:rsid w:val="00243524"/>
    <w:rsid w:val="00243AB1"/>
    <w:rsid w:val="00255FA3"/>
    <w:rsid w:val="00291E60"/>
    <w:rsid w:val="00294F7D"/>
    <w:rsid w:val="00295D7A"/>
    <w:rsid w:val="002A1E40"/>
    <w:rsid w:val="002D295B"/>
    <w:rsid w:val="00320ED2"/>
    <w:rsid w:val="00343BF4"/>
    <w:rsid w:val="00354711"/>
    <w:rsid w:val="00365E00"/>
    <w:rsid w:val="00371626"/>
    <w:rsid w:val="00375674"/>
    <w:rsid w:val="00382A37"/>
    <w:rsid w:val="003959C8"/>
    <w:rsid w:val="003A6510"/>
    <w:rsid w:val="003B04B8"/>
    <w:rsid w:val="003D69B7"/>
    <w:rsid w:val="003E6AF2"/>
    <w:rsid w:val="003E7CD9"/>
    <w:rsid w:val="00420FB9"/>
    <w:rsid w:val="00425FBE"/>
    <w:rsid w:val="00426863"/>
    <w:rsid w:val="00441F95"/>
    <w:rsid w:val="00451D23"/>
    <w:rsid w:val="00453016"/>
    <w:rsid w:val="00465455"/>
    <w:rsid w:val="0047033D"/>
    <w:rsid w:val="00473887"/>
    <w:rsid w:val="00480FEB"/>
    <w:rsid w:val="004B07D5"/>
    <w:rsid w:val="004D31AC"/>
    <w:rsid w:val="004D57B7"/>
    <w:rsid w:val="004E2B45"/>
    <w:rsid w:val="00500440"/>
    <w:rsid w:val="00502C3C"/>
    <w:rsid w:val="00514E92"/>
    <w:rsid w:val="00524FBD"/>
    <w:rsid w:val="00525FCC"/>
    <w:rsid w:val="0059143D"/>
    <w:rsid w:val="00594211"/>
    <w:rsid w:val="005C35A1"/>
    <w:rsid w:val="005C5332"/>
    <w:rsid w:val="00610B47"/>
    <w:rsid w:val="006272E4"/>
    <w:rsid w:val="00644EC1"/>
    <w:rsid w:val="00646B45"/>
    <w:rsid w:val="006561A3"/>
    <w:rsid w:val="00662071"/>
    <w:rsid w:val="006A1155"/>
    <w:rsid w:val="006A41FE"/>
    <w:rsid w:val="006A558C"/>
    <w:rsid w:val="006C5E56"/>
    <w:rsid w:val="0070167C"/>
    <w:rsid w:val="0070333C"/>
    <w:rsid w:val="00717E8E"/>
    <w:rsid w:val="00732D12"/>
    <w:rsid w:val="007361B7"/>
    <w:rsid w:val="00750EBD"/>
    <w:rsid w:val="0075158A"/>
    <w:rsid w:val="00766751"/>
    <w:rsid w:val="00775BFC"/>
    <w:rsid w:val="00795045"/>
    <w:rsid w:val="007B1F1A"/>
    <w:rsid w:val="007B49B3"/>
    <w:rsid w:val="007B5D4F"/>
    <w:rsid w:val="007B6ABA"/>
    <w:rsid w:val="007C3F0E"/>
    <w:rsid w:val="007C68E2"/>
    <w:rsid w:val="007F4F82"/>
    <w:rsid w:val="00823E2F"/>
    <w:rsid w:val="00825AD9"/>
    <w:rsid w:val="0082689A"/>
    <w:rsid w:val="00833CE5"/>
    <w:rsid w:val="00835FC2"/>
    <w:rsid w:val="00842885"/>
    <w:rsid w:val="008537E1"/>
    <w:rsid w:val="00871E16"/>
    <w:rsid w:val="00882852"/>
    <w:rsid w:val="008910FB"/>
    <w:rsid w:val="008B552F"/>
    <w:rsid w:val="008C152B"/>
    <w:rsid w:val="008C1F6B"/>
    <w:rsid w:val="008E351D"/>
    <w:rsid w:val="00910DEA"/>
    <w:rsid w:val="00915B5D"/>
    <w:rsid w:val="00917723"/>
    <w:rsid w:val="00925A0F"/>
    <w:rsid w:val="0094608A"/>
    <w:rsid w:val="009547B2"/>
    <w:rsid w:val="00955FDA"/>
    <w:rsid w:val="009665A1"/>
    <w:rsid w:val="0096696B"/>
    <w:rsid w:val="00974208"/>
    <w:rsid w:val="00977746"/>
    <w:rsid w:val="0098238E"/>
    <w:rsid w:val="009838FD"/>
    <w:rsid w:val="009900EE"/>
    <w:rsid w:val="00991069"/>
    <w:rsid w:val="009973A3"/>
    <w:rsid w:val="009A4291"/>
    <w:rsid w:val="009A4412"/>
    <w:rsid w:val="009A5520"/>
    <w:rsid w:val="009C12A3"/>
    <w:rsid w:val="009C2BB1"/>
    <w:rsid w:val="009C7CF1"/>
    <w:rsid w:val="00A0181D"/>
    <w:rsid w:val="00A10EBF"/>
    <w:rsid w:val="00A114E7"/>
    <w:rsid w:val="00A1389F"/>
    <w:rsid w:val="00A23F0E"/>
    <w:rsid w:val="00A76C14"/>
    <w:rsid w:val="00AF05CA"/>
    <w:rsid w:val="00B121AB"/>
    <w:rsid w:val="00B32762"/>
    <w:rsid w:val="00B34AFC"/>
    <w:rsid w:val="00B3587C"/>
    <w:rsid w:val="00B367D6"/>
    <w:rsid w:val="00B411FE"/>
    <w:rsid w:val="00B4324A"/>
    <w:rsid w:val="00B531E1"/>
    <w:rsid w:val="00B664B1"/>
    <w:rsid w:val="00B86900"/>
    <w:rsid w:val="00B87EE1"/>
    <w:rsid w:val="00B91E0B"/>
    <w:rsid w:val="00B92A27"/>
    <w:rsid w:val="00BE167E"/>
    <w:rsid w:val="00BE498C"/>
    <w:rsid w:val="00C155F7"/>
    <w:rsid w:val="00C22358"/>
    <w:rsid w:val="00C455B8"/>
    <w:rsid w:val="00C5277A"/>
    <w:rsid w:val="00C654B0"/>
    <w:rsid w:val="00C87067"/>
    <w:rsid w:val="00CB771D"/>
    <w:rsid w:val="00CC2047"/>
    <w:rsid w:val="00CD00D9"/>
    <w:rsid w:val="00CF0A12"/>
    <w:rsid w:val="00CF7C29"/>
    <w:rsid w:val="00D04DF9"/>
    <w:rsid w:val="00D9799A"/>
    <w:rsid w:val="00DA6E82"/>
    <w:rsid w:val="00DB05B4"/>
    <w:rsid w:val="00DB61F0"/>
    <w:rsid w:val="00DB7AA6"/>
    <w:rsid w:val="00DD0EEC"/>
    <w:rsid w:val="00DD530B"/>
    <w:rsid w:val="00DD56D3"/>
    <w:rsid w:val="00DF284D"/>
    <w:rsid w:val="00E04B98"/>
    <w:rsid w:val="00E077B6"/>
    <w:rsid w:val="00E11105"/>
    <w:rsid w:val="00E35CC1"/>
    <w:rsid w:val="00E43F22"/>
    <w:rsid w:val="00E576B3"/>
    <w:rsid w:val="00E63840"/>
    <w:rsid w:val="00E672C6"/>
    <w:rsid w:val="00E81F20"/>
    <w:rsid w:val="00E903C3"/>
    <w:rsid w:val="00EA2BAB"/>
    <w:rsid w:val="00EA71B6"/>
    <w:rsid w:val="00EB5811"/>
    <w:rsid w:val="00ED4205"/>
    <w:rsid w:val="00ED495E"/>
    <w:rsid w:val="00EF3C27"/>
    <w:rsid w:val="00EF5C46"/>
    <w:rsid w:val="00F03F8B"/>
    <w:rsid w:val="00F24546"/>
    <w:rsid w:val="00F2781C"/>
    <w:rsid w:val="00F27B78"/>
    <w:rsid w:val="00F3367D"/>
    <w:rsid w:val="00F364B3"/>
    <w:rsid w:val="00F86A91"/>
    <w:rsid w:val="00FA0BA9"/>
    <w:rsid w:val="00FB2150"/>
    <w:rsid w:val="00FC38FE"/>
    <w:rsid w:val="00FD7878"/>
    <w:rsid w:val="00FE05E0"/>
    <w:rsid w:val="00FE2263"/>
    <w:rsid w:val="00FF0180"/>
    <w:rsid w:val="00FF132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AF130"/>
  <w15:docId w15:val="{FCE1B39B-1840-4113-A5FE-2F8C4CF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41F95"/>
    <w:pPr>
      <w:spacing w:before="240"/>
      <w:ind w:firstLine="709"/>
      <w:jc w:val="both"/>
    </w:pPr>
    <w:rPr>
      <w:rFonts w:ascii="Cambria" w:hAnsi="Cambria"/>
      <w:sz w:val="24"/>
    </w:rPr>
  </w:style>
  <w:style w:type="paragraph" w:styleId="13">
    <w:name w:val="heading 1"/>
    <w:aliases w:val="1. Заголовок 1"/>
    <w:next w:val="a2"/>
    <w:link w:val="14"/>
    <w:uiPriority w:val="9"/>
    <w:qFormat/>
    <w:rsid w:val="00291E60"/>
    <w:pPr>
      <w:keepNext/>
      <w:keepLines/>
      <w:spacing w:before="400" w:after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21">
    <w:name w:val="heading 2"/>
    <w:aliases w:val="2. Заголовок 2"/>
    <w:next w:val="a2"/>
    <w:link w:val="22"/>
    <w:uiPriority w:val="9"/>
    <w:unhideWhenUsed/>
    <w:qFormat/>
    <w:rsid w:val="00FF71B4"/>
    <w:pPr>
      <w:keepNext/>
      <w:keepLines/>
      <w:spacing w:before="480" w:after="0"/>
      <w:outlineLvl w:val="1"/>
    </w:pPr>
    <w:rPr>
      <w:rFonts w:ascii="Cambria" w:eastAsiaTheme="majorEastAsia" w:hAnsi="Cambria" w:cstheme="majorBidi"/>
      <w:b/>
      <w:sz w:val="26"/>
      <w:szCs w:val="26"/>
    </w:rPr>
  </w:style>
  <w:style w:type="paragraph" w:styleId="30">
    <w:name w:val="heading 3"/>
    <w:aliases w:val="3. Заголовок 3"/>
    <w:basedOn w:val="a2"/>
    <w:next w:val="a2"/>
    <w:link w:val="31"/>
    <w:uiPriority w:val="9"/>
    <w:unhideWhenUsed/>
    <w:qFormat/>
    <w:rsid w:val="00795045"/>
    <w:pPr>
      <w:keepNext/>
      <w:keepLines/>
      <w:spacing w:after="240"/>
      <w:outlineLvl w:val="2"/>
    </w:pPr>
    <w:rPr>
      <w:rFonts w:eastAsiaTheme="majorEastAsia" w:cstheme="majorBidi"/>
      <w:b/>
      <w:sz w:val="28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2D295B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link w:val="a7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mbria" w:hAnsi="Cambria"/>
      <w:sz w:val="16"/>
    </w:rPr>
  </w:style>
  <w:style w:type="character" w:customStyle="1" w:styleId="a7">
    <w:name w:val="Верхний колонтитул Знак"/>
    <w:basedOn w:val="a3"/>
    <w:link w:val="a6"/>
    <w:uiPriority w:val="99"/>
    <w:rsid w:val="00371626"/>
    <w:rPr>
      <w:rFonts w:ascii="Cambria" w:hAnsi="Cambria"/>
      <w:sz w:val="16"/>
    </w:rPr>
  </w:style>
  <w:style w:type="paragraph" w:styleId="a8">
    <w:name w:val="footer"/>
    <w:link w:val="a9"/>
    <w:uiPriority w:val="99"/>
    <w:unhideWhenUsed/>
    <w:rsid w:val="003716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4"/>
    </w:rPr>
  </w:style>
  <w:style w:type="character" w:customStyle="1" w:styleId="a9">
    <w:name w:val="Нижний колонтитул Знак"/>
    <w:basedOn w:val="a3"/>
    <w:link w:val="a8"/>
    <w:uiPriority w:val="99"/>
    <w:rsid w:val="00371626"/>
    <w:rPr>
      <w:rFonts w:ascii="Cambria" w:hAnsi="Cambria"/>
      <w:sz w:val="24"/>
    </w:rPr>
  </w:style>
  <w:style w:type="paragraph" w:customStyle="1" w:styleId="aa">
    <w:name w:val="Колонтитул первой страницы"/>
    <w:link w:val="ab"/>
    <w:qFormat/>
    <w:rsid w:val="00143B12"/>
    <w:pPr>
      <w:spacing w:after="0" w:line="240" w:lineRule="auto"/>
      <w:contextualSpacing/>
      <w:jc w:val="center"/>
    </w:pPr>
    <w:rPr>
      <w:rFonts w:ascii="Cambria" w:hAnsi="Cambria"/>
      <w:sz w:val="24"/>
      <w:szCs w:val="24"/>
    </w:rPr>
  </w:style>
  <w:style w:type="paragraph" w:customStyle="1" w:styleId="ac">
    <w:name w:val="Название документа"/>
    <w:link w:val="ad"/>
    <w:qFormat/>
    <w:rsid w:val="00371626"/>
    <w:pPr>
      <w:spacing w:before="4000" w:after="0"/>
      <w:ind w:left="3119"/>
    </w:pPr>
    <w:rPr>
      <w:rFonts w:ascii="Cambria" w:hAnsi="Cambria"/>
      <w:b/>
      <w:sz w:val="28"/>
    </w:rPr>
  </w:style>
  <w:style w:type="character" w:customStyle="1" w:styleId="ab">
    <w:name w:val="Колонтитул первой страницы Знак"/>
    <w:basedOn w:val="a3"/>
    <w:link w:val="aa"/>
    <w:rsid w:val="00143B12"/>
    <w:rPr>
      <w:rFonts w:ascii="Cambria" w:hAnsi="Cambria"/>
      <w:sz w:val="24"/>
      <w:szCs w:val="24"/>
    </w:rPr>
  </w:style>
  <w:style w:type="paragraph" w:customStyle="1" w:styleId="ae">
    <w:name w:val="Комментарий к названию документа"/>
    <w:basedOn w:val="ac"/>
    <w:link w:val="af"/>
    <w:qFormat/>
    <w:rsid w:val="00871E16"/>
    <w:pPr>
      <w:spacing w:before="0"/>
      <w:ind w:left="3062" w:right="2126"/>
    </w:pPr>
    <w:rPr>
      <w:b w:val="0"/>
      <w:i/>
    </w:rPr>
  </w:style>
  <w:style w:type="character" w:customStyle="1" w:styleId="ad">
    <w:name w:val="Название документа Знак"/>
    <w:basedOn w:val="a3"/>
    <w:link w:val="ac"/>
    <w:rsid w:val="00371626"/>
    <w:rPr>
      <w:rFonts w:ascii="Cambria" w:hAnsi="Cambria"/>
      <w:b/>
      <w:sz w:val="28"/>
    </w:rPr>
  </w:style>
  <w:style w:type="paragraph" w:customStyle="1" w:styleId="af0">
    <w:name w:val="Название тома"/>
    <w:link w:val="af1"/>
    <w:qFormat/>
    <w:rsid w:val="00371626"/>
    <w:pPr>
      <w:spacing w:before="4000"/>
      <w:jc w:val="center"/>
    </w:pPr>
    <w:rPr>
      <w:rFonts w:ascii="Cambria" w:hAnsi="Cambria"/>
      <w:sz w:val="32"/>
    </w:rPr>
  </w:style>
  <w:style w:type="character" w:customStyle="1" w:styleId="af">
    <w:name w:val="Комментарий к названию документа Знак"/>
    <w:basedOn w:val="ad"/>
    <w:link w:val="ae"/>
    <w:rsid w:val="00871E16"/>
    <w:rPr>
      <w:rFonts w:ascii="Cambria" w:hAnsi="Cambria"/>
      <w:b w:val="0"/>
      <w:i/>
      <w:sz w:val="28"/>
    </w:rPr>
  </w:style>
  <w:style w:type="character" w:customStyle="1" w:styleId="14">
    <w:name w:val="Заголовок 1 Знак"/>
    <w:aliases w:val="1. Заголовок 1 Знак"/>
    <w:basedOn w:val="a3"/>
    <w:link w:val="13"/>
    <w:uiPriority w:val="9"/>
    <w:rsid w:val="00291E60"/>
    <w:rPr>
      <w:rFonts w:ascii="Cambria" w:eastAsiaTheme="majorEastAsia" w:hAnsi="Cambria" w:cstheme="majorBidi"/>
      <w:b/>
      <w:sz w:val="32"/>
      <w:szCs w:val="32"/>
    </w:rPr>
  </w:style>
  <w:style w:type="character" w:customStyle="1" w:styleId="af1">
    <w:name w:val="Название тома Знак"/>
    <w:basedOn w:val="a3"/>
    <w:link w:val="af0"/>
    <w:rsid w:val="00371626"/>
    <w:rPr>
      <w:rFonts w:ascii="Cambria" w:hAnsi="Cambria"/>
      <w:sz w:val="32"/>
    </w:rPr>
  </w:style>
  <w:style w:type="paragraph" w:styleId="af2">
    <w:name w:val="List Paragraph"/>
    <w:link w:val="af3"/>
    <w:uiPriority w:val="34"/>
    <w:qFormat/>
    <w:rsid w:val="003E6AF2"/>
    <w:pPr>
      <w:spacing w:before="160"/>
      <w:ind w:firstLine="709"/>
      <w:contextualSpacing/>
    </w:pPr>
    <w:rPr>
      <w:rFonts w:ascii="Cambria" w:hAnsi="Cambria"/>
      <w:sz w:val="24"/>
    </w:rPr>
  </w:style>
  <w:style w:type="character" w:styleId="af4">
    <w:name w:val="Strong"/>
    <w:basedOn w:val="a3"/>
    <w:uiPriority w:val="22"/>
    <w:qFormat/>
    <w:rsid w:val="0098238E"/>
    <w:rPr>
      <w:rFonts w:ascii="Cambria" w:hAnsi="Cambria"/>
      <w:b/>
      <w:bCs/>
    </w:rPr>
  </w:style>
  <w:style w:type="character" w:customStyle="1" w:styleId="22">
    <w:name w:val="Заголовок 2 Знак"/>
    <w:aliases w:val="2. Заголовок 2 Знак"/>
    <w:basedOn w:val="a3"/>
    <w:link w:val="21"/>
    <w:uiPriority w:val="9"/>
    <w:rsid w:val="00FF71B4"/>
    <w:rPr>
      <w:rFonts w:ascii="Cambria" w:eastAsiaTheme="majorEastAsia" w:hAnsi="Cambria" w:cstheme="majorBidi"/>
      <w:b/>
      <w:sz w:val="26"/>
      <w:szCs w:val="26"/>
    </w:rPr>
  </w:style>
  <w:style w:type="character" w:customStyle="1" w:styleId="31">
    <w:name w:val="Заголовок 3 Знак"/>
    <w:aliases w:val="3. Заголовок 3 Знак"/>
    <w:basedOn w:val="a3"/>
    <w:link w:val="30"/>
    <w:uiPriority w:val="9"/>
    <w:rsid w:val="00795045"/>
    <w:rPr>
      <w:rFonts w:ascii="Cambria" w:eastAsiaTheme="majorEastAsia" w:hAnsi="Cambria" w:cstheme="majorBidi"/>
      <w:b/>
      <w:sz w:val="28"/>
      <w:szCs w:val="24"/>
    </w:rPr>
  </w:style>
  <w:style w:type="numbering" w:customStyle="1" w:styleId="1">
    <w:name w:val="Стиль1"/>
    <w:uiPriority w:val="99"/>
    <w:rsid w:val="00B411FE"/>
    <w:pPr>
      <w:numPr>
        <w:numId w:val="1"/>
      </w:numPr>
    </w:pPr>
  </w:style>
  <w:style w:type="character" w:styleId="af5">
    <w:name w:val="Subtle Emphasis"/>
    <w:basedOn w:val="a3"/>
    <w:uiPriority w:val="19"/>
    <w:qFormat/>
    <w:rsid w:val="00717E8E"/>
    <w:rPr>
      <w:rFonts w:ascii="Cambria" w:hAnsi="Cambria"/>
      <w:i/>
      <w:iCs/>
      <w:color w:val="404040" w:themeColor="text1" w:themeTint="BF"/>
    </w:rPr>
  </w:style>
  <w:style w:type="character" w:styleId="af6">
    <w:name w:val="Emphasis"/>
    <w:basedOn w:val="a3"/>
    <w:uiPriority w:val="20"/>
    <w:qFormat/>
    <w:rsid w:val="00717E8E"/>
    <w:rPr>
      <w:rFonts w:ascii="Cambria" w:hAnsi="Cambria"/>
      <w:i/>
      <w:iCs/>
    </w:rPr>
  </w:style>
  <w:style w:type="character" w:styleId="af7">
    <w:name w:val="Intense Emphasis"/>
    <w:basedOn w:val="a3"/>
    <w:uiPriority w:val="21"/>
    <w:qFormat/>
    <w:rsid w:val="00717E8E"/>
    <w:rPr>
      <w:rFonts w:ascii="Cambria" w:hAnsi="Cambria"/>
      <w:i/>
      <w:iCs/>
      <w:color w:val="4472C4" w:themeColor="accent1"/>
    </w:rPr>
  </w:style>
  <w:style w:type="paragraph" w:styleId="af8">
    <w:name w:val="Subtitle"/>
    <w:basedOn w:val="a2"/>
    <w:next w:val="a2"/>
    <w:link w:val="af9"/>
    <w:uiPriority w:val="11"/>
    <w:qFormat/>
    <w:rsid w:val="00717E8E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9">
    <w:name w:val="Подзаголовок Знак"/>
    <w:basedOn w:val="a3"/>
    <w:link w:val="af8"/>
    <w:uiPriority w:val="11"/>
    <w:rsid w:val="00717E8E"/>
    <w:rPr>
      <w:rFonts w:ascii="Cambria" w:eastAsiaTheme="minorEastAsia" w:hAnsi="Cambria"/>
      <w:color w:val="5A5A5A" w:themeColor="text1" w:themeTint="A5"/>
      <w:spacing w:val="15"/>
    </w:rPr>
  </w:style>
  <w:style w:type="paragraph" w:styleId="afa">
    <w:name w:val="Title"/>
    <w:basedOn w:val="a2"/>
    <w:next w:val="a2"/>
    <w:link w:val="afb"/>
    <w:uiPriority w:val="10"/>
    <w:qFormat/>
    <w:rsid w:val="00717E8E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3"/>
    <w:link w:val="afa"/>
    <w:uiPriority w:val="10"/>
    <w:rsid w:val="00717E8E"/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41">
    <w:name w:val="Заголовок 4 Знак"/>
    <w:basedOn w:val="a3"/>
    <w:link w:val="40"/>
    <w:uiPriority w:val="9"/>
    <w:rsid w:val="002D295B"/>
    <w:rPr>
      <w:rFonts w:ascii="Cambria" w:eastAsiaTheme="majorEastAsia" w:hAnsi="Cambria" w:cstheme="majorBidi"/>
      <w:b/>
      <w:iCs/>
      <w:sz w:val="24"/>
    </w:rPr>
  </w:style>
  <w:style w:type="character" w:styleId="afc">
    <w:name w:val="Subtle Reference"/>
    <w:basedOn w:val="a3"/>
    <w:uiPriority w:val="31"/>
    <w:qFormat/>
    <w:rsid w:val="00717E8E"/>
    <w:rPr>
      <w:rFonts w:ascii="Cambria" w:hAnsi="Cambria"/>
      <w:smallCaps/>
      <w:color w:val="5A5A5A" w:themeColor="text1" w:themeTint="A5"/>
    </w:rPr>
  </w:style>
  <w:style w:type="character" w:styleId="afd">
    <w:name w:val="Intense Reference"/>
    <w:basedOn w:val="a3"/>
    <w:uiPriority w:val="32"/>
    <w:qFormat/>
    <w:rsid w:val="00717E8E"/>
    <w:rPr>
      <w:rFonts w:ascii="Cambria" w:hAnsi="Cambria"/>
      <w:b/>
      <w:bCs/>
      <w:smallCaps/>
      <w:color w:val="4472C4" w:themeColor="accent1"/>
      <w:spacing w:val="5"/>
    </w:rPr>
  </w:style>
  <w:style w:type="table" w:styleId="afe">
    <w:name w:val="Table Grid"/>
    <w:basedOn w:val="a4"/>
    <w:uiPriority w:val="39"/>
    <w:rsid w:val="00B87EE1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mbria" w:hAnsi="Cambria"/>
        <w:b/>
        <w:sz w:val="22"/>
      </w:rPr>
      <w:tblPr/>
      <w:tcPr>
        <w:vAlign w:val="center"/>
      </w:tcPr>
    </w:tblStylePr>
  </w:style>
  <w:style w:type="table" w:customStyle="1" w:styleId="aff">
    <w:name w:val="Основная таблица"/>
    <w:basedOn w:val="a4"/>
    <w:uiPriority w:val="99"/>
    <w:rsid w:val="00B87EE1"/>
    <w:pPr>
      <w:spacing w:after="0" w:line="240" w:lineRule="auto"/>
    </w:pPr>
    <w:rPr>
      <w:rFonts w:ascii="Cambria" w:hAnsi="Cambria"/>
    </w:rPr>
    <w:tblPr/>
  </w:style>
  <w:style w:type="paragraph" w:styleId="aff0">
    <w:name w:val="No Spacing"/>
    <w:uiPriority w:val="1"/>
    <w:qFormat/>
    <w:rsid w:val="00B87EE1"/>
    <w:pPr>
      <w:spacing w:after="0" w:line="240" w:lineRule="auto"/>
      <w:ind w:firstLine="709"/>
      <w:jc w:val="both"/>
    </w:pPr>
    <w:rPr>
      <w:rFonts w:ascii="Cambria" w:hAnsi="Cambria"/>
      <w:sz w:val="24"/>
    </w:rPr>
  </w:style>
  <w:style w:type="table" w:customStyle="1" w:styleId="15">
    <w:name w:val="Сетка таблицы светлая1"/>
    <w:basedOn w:val="a4"/>
    <w:uiPriority w:val="40"/>
    <w:rsid w:val="00B87E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3">
    <w:name w:val="Стиль2"/>
    <w:basedOn w:val="15"/>
    <w:uiPriority w:val="99"/>
    <w:rsid w:val="002D295B"/>
    <w:rPr>
      <w:rFonts w:ascii="Cambria" w:hAnsi="Cambria"/>
      <w:sz w:val="20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rFonts w:ascii="Cambria" w:hAnsi="Cambria"/>
        <w:b/>
        <w:sz w:val="22"/>
      </w:rPr>
    </w:tblStylePr>
    <w:tblStylePr w:type="firstCol">
      <w:pPr>
        <w:jc w:val="center"/>
      </w:pPr>
    </w:tblStylePr>
  </w:style>
  <w:style w:type="paragraph" w:customStyle="1" w:styleId="12">
    <w:name w:val="Маркированный список1"/>
    <w:basedOn w:val="af2"/>
    <w:link w:val="16"/>
    <w:qFormat/>
    <w:rsid w:val="0059143D"/>
    <w:pPr>
      <w:numPr>
        <w:numId w:val="3"/>
      </w:numPr>
      <w:spacing w:before="40"/>
      <w:ind w:hanging="357"/>
      <w:jc w:val="both"/>
    </w:pPr>
  </w:style>
  <w:style w:type="paragraph" w:customStyle="1" w:styleId="11">
    <w:name w:val="Нумерованный список1"/>
    <w:basedOn w:val="12"/>
    <w:link w:val="17"/>
    <w:qFormat/>
    <w:rsid w:val="00127FAB"/>
    <w:pPr>
      <w:numPr>
        <w:numId w:val="7"/>
      </w:numPr>
      <w:ind w:left="1092"/>
    </w:pPr>
  </w:style>
  <w:style w:type="character" w:customStyle="1" w:styleId="af3">
    <w:name w:val="Абзац списка Знак"/>
    <w:basedOn w:val="a3"/>
    <w:link w:val="af2"/>
    <w:uiPriority w:val="34"/>
    <w:rsid w:val="003E6AF2"/>
    <w:rPr>
      <w:rFonts w:ascii="Cambria" w:hAnsi="Cambria"/>
      <w:sz w:val="24"/>
    </w:rPr>
  </w:style>
  <w:style w:type="character" w:customStyle="1" w:styleId="16">
    <w:name w:val="Маркированный список1 Знак"/>
    <w:basedOn w:val="af3"/>
    <w:link w:val="12"/>
    <w:rsid w:val="0059143D"/>
    <w:rPr>
      <w:rFonts w:ascii="Cambria" w:hAnsi="Cambria"/>
      <w:sz w:val="24"/>
    </w:rPr>
  </w:style>
  <w:style w:type="paragraph" w:customStyle="1" w:styleId="10">
    <w:name w:val="Многоуровневый список1"/>
    <w:link w:val="18"/>
    <w:qFormat/>
    <w:rsid w:val="003E6AF2"/>
    <w:pPr>
      <w:numPr>
        <w:numId w:val="19"/>
      </w:numPr>
      <w:jc w:val="both"/>
    </w:pPr>
    <w:rPr>
      <w:rFonts w:ascii="Cambria" w:hAnsi="Cambria"/>
      <w:sz w:val="24"/>
    </w:rPr>
  </w:style>
  <w:style w:type="character" w:customStyle="1" w:styleId="17">
    <w:name w:val="Нумерованный список1 Знак"/>
    <w:basedOn w:val="16"/>
    <w:link w:val="11"/>
    <w:rsid w:val="00127FAB"/>
    <w:rPr>
      <w:rFonts w:ascii="Cambria" w:hAnsi="Cambria"/>
      <w:sz w:val="24"/>
    </w:rPr>
  </w:style>
  <w:style w:type="numbering" w:customStyle="1" w:styleId="3">
    <w:name w:val="Стиль3"/>
    <w:uiPriority w:val="99"/>
    <w:rsid w:val="00CD00D9"/>
    <w:pPr>
      <w:numPr>
        <w:numId w:val="4"/>
      </w:numPr>
    </w:pPr>
  </w:style>
  <w:style w:type="character" w:customStyle="1" w:styleId="18">
    <w:name w:val="Многоуровневый список1 Знак"/>
    <w:basedOn w:val="af3"/>
    <w:link w:val="10"/>
    <w:rsid w:val="003E6AF2"/>
    <w:rPr>
      <w:rFonts w:ascii="Cambria" w:hAnsi="Cambria"/>
      <w:sz w:val="24"/>
    </w:rPr>
  </w:style>
  <w:style w:type="paragraph" w:styleId="a1">
    <w:name w:val="List"/>
    <w:basedOn w:val="a2"/>
    <w:rsid w:val="00354711"/>
    <w:pPr>
      <w:numPr>
        <w:numId w:val="2"/>
      </w:numPr>
      <w:spacing w:before="0" w:after="6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aff1">
    <w:name w:val="TOC Heading"/>
    <w:basedOn w:val="13"/>
    <w:next w:val="a2"/>
    <w:uiPriority w:val="39"/>
    <w:unhideWhenUsed/>
    <w:qFormat/>
    <w:rsid w:val="00842885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9">
    <w:name w:val="toc 1"/>
    <w:next w:val="a2"/>
    <w:autoRedefine/>
    <w:uiPriority w:val="39"/>
    <w:unhideWhenUsed/>
    <w:rsid w:val="00473887"/>
    <w:pPr>
      <w:spacing w:after="100"/>
    </w:pPr>
    <w:rPr>
      <w:rFonts w:ascii="Cambria" w:hAnsi="Cambria"/>
      <w:b/>
      <w:sz w:val="24"/>
    </w:rPr>
  </w:style>
  <w:style w:type="paragraph" w:styleId="24">
    <w:name w:val="toc 2"/>
    <w:basedOn w:val="a2"/>
    <w:next w:val="a2"/>
    <w:autoRedefine/>
    <w:uiPriority w:val="39"/>
    <w:unhideWhenUsed/>
    <w:rsid w:val="00C87067"/>
    <w:pPr>
      <w:tabs>
        <w:tab w:val="right" w:leader="dot" w:pos="9345"/>
      </w:tabs>
      <w:spacing w:before="0" w:after="0"/>
      <w:ind w:right="227" w:firstLine="0"/>
      <w:jc w:val="left"/>
    </w:pPr>
    <w:rPr>
      <w:b/>
      <w:sz w:val="20"/>
    </w:rPr>
  </w:style>
  <w:style w:type="paragraph" w:styleId="32">
    <w:name w:val="toc 3"/>
    <w:basedOn w:val="a2"/>
    <w:next w:val="a2"/>
    <w:autoRedefine/>
    <w:uiPriority w:val="39"/>
    <w:unhideWhenUsed/>
    <w:rsid w:val="00013B43"/>
    <w:pPr>
      <w:tabs>
        <w:tab w:val="right" w:leader="dot" w:pos="9345"/>
      </w:tabs>
      <w:spacing w:before="0" w:after="0"/>
      <w:ind w:left="142" w:right="227" w:firstLine="0"/>
      <w:contextualSpacing/>
      <w:jc w:val="left"/>
    </w:pPr>
    <w:rPr>
      <w:sz w:val="20"/>
    </w:rPr>
  </w:style>
  <w:style w:type="character" w:styleId="aff2">
    <w:name w:val="Hyperlink"/>
    <w:basedOn w:val="a3"/>
    <w:uiPriority w:val="99"/>
    <w:unhideWhenUsed/>
    <w:rsid w:val="00842885"/>
    <w:rPr>
      <w:color w:val="0563C1" w:themeColor="hyperlink"/>
      <w:u w:val="single"/>
    </w:rPr>
  </w:style>
  <w:style w:type="paragraph" w:customStyle="1" w:styleId="aff3">
    <w:name w:val="Таблица Заголовок"/>
    <w:link w:val="aff4"/>
    <w:qFormat/>
    <w:rsid w:val="002D295B"/>
    <w:pPr>
      <w:spacing w:after="0" w:line="240" w:lineRule="auto"/>
    </w:pPr>
    <w:rPr>
      <w:rFonts w:ascii="Cambria" w:hAnsi="Cambria"/>
      <w:sz w:val="20"/>
    </w:rPr>
  </w:style>
  <w:style w:type="character" w:customStyle="1" w:styleId="aff5">
    <w:name w:val="Выделение изменений"/>
    <w:basedOn w:val="af7"/>
    <w:uiPriority w:val="1"/>
    <w:qFormat/>
    <w:rsid w:val="009C2BB1"/>
    <w:rPr>
      <w:rFonts w:ascii="Cambria" w:hAnsi="Cambria"/>
      <w:i w:val="0"/>
      <w:iCs/>
      <w:color w:val="FF0000"/>
    </w:rPr>
  </w:style>
  <w:style w:type="character" w:customStyle="1" w:styleId="aff4">
    <w:name w:val="Таблица Заголовок Знак"/>
    <w:basedOn w:val="a3"/>
    <w:link w:val="aff3"/>
    <w:rsid w:val="002D295B"/>
    <w:rPr>
      <w:rFonts w:ascii="Cambria" w:hAnsi="Cambria"/>
      <w:sz w:val="20"/>
    </w:rPr>
  </w:style>
  <w:style w:type="paragraph" w:styleId="aff6">
    <w:name w:val="Balloon Text"/>
    <w:basedOn w:val="a2"/>
    <w:link w:val="aff7"/>
    <w:uiPriority w:val="99"/>
    <w:semiHidden/>
    <w:unhideWhenUsed/>
    <w:rsid w:val="008B55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semiHidden/>
    <w:rsid w:val="008B552F"/>
    <w:rPr>
      <w:rFonts w:ascii="Tahoma" w:hAnsi="Tahoma" w:cs="Tahoma"/>
      <w:sz w:val="16"/>
      <w:szCs w:val="16"/>
    </w:rPr>
  </w:style>
  <w:style w:type="paragraph" w:customStyle="1" w:styleId="2">
    <w:name w:val="Нумерованный список2"/>
    <w:basedOn w:val="10"/>
    <w:link w:val="25"/>
    <w:rsid w:val="00CC2047"/>
    <w:pPr>
      <w:numPr>
        <w:numId w:val="17"/>
      </w:numPr>
    </w:pPr>
  </w:style>
  <w:style w:type="numbering" w:customStyle="1" w:styleId="4">
    <w:name w:val="Стиль4"/>
    <w:uiPriority w:val="99"/>
    <w:rsid w:val="000D02C5"/>
    <w:pPr>
      <w:numPr>
        <w:numId w:val="16"/>
      </w:numPr>
    </w:pPr>
  </w:style>
  <w:style w:type="character" w:customStyle="1" w:styleId="25">
    <w:name w:val="Нумерованный список2 Знак"/>
    <w:basedOn w:val="17"/>
    <w:link w:val="2"/>
    <w:rsid w:val="000D02C5"/>
    <w:rPr>
      <w:rFonts w:ascii="Cambria" w:hAnsi="Cambria"/>
      <w:sz w:val="24"/>
    </w:rPr>
  </w:style>
  <w:style w:type="paragraph" w:styleId="a">
    <w:name w:val="List Number"/>
    <w:basedOn w:val="a2"/>
    <w:uiPriority w:val="99"/>
    <w:semiHidden/>
    <w:unhideWhenUsed/>
    <w:rsid w:val="00CC2047"/>
    <w:pPr>
      <w:numPr>
        <w:numId w:val="8"/>
      </w:numPr>
      <w:contextualSpacing/>
    </w:pPr>
  </w:style>
  <w:style w:type="paragraph" w:customStyle="1" w:styleId="20">
    <w:name w:val="Многоуровневый список 2"/>
    <w:basedOn w:val="af2"/>
    <w:link w:val="26"/>
    <w:qFormat/>
    <w:rsid w:val="00750EBD"/>
    <w:pPr>
      <w:numPr>
        <w:numId w:val="65"/>
      </w:numPr>
      <w:jc w:val="both"/>
    </w:pPr>
  </w:style>
  <w:style w:type="character" w:customStyle="1" w:styleId="26">
    <w:name w:val="Многоуровневый список 2 Знак"/>
    <w:basedOn w:val="af3"/>
    <w:link w:val="20"/>
    <w:rsid w:val="00750EBD"/>
    <w:rPr>
      <w:rFonts w:ascii="Cambria" w:hAnsi="Cambria"/>
      <w:sz w:val="24"/>
    </w:rPr>
  </w:style>
  <w:style w:type="paragraph" w:styleId="aff8">
    <w:name w:val="Revision"/>
    <w:hidden/>
    <w:uiPriority w:val="99"/>
    <w:semiHidden/>
    <w:rsid w:val="00420FB9"/>
    <w:pPr>
      <w:spacing w:after="0" w:line="240" w:lineRule="auto"/>
    </w:pPr>
    <w:rPr>
      <w:rFonts w:ascii="Cambria" w:hAnsi="Cambria"/>
      <w:sz w:val="24"/>
    </w:rPr>
  </w:style>
  <w:style w:type="table" w:styleId="33">
    <w:name w:val="Plain Table 3"/>
    <w:basedOn w:val="a4"/>
    <w:uiPriority w:val="43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4"/>
    <w:uiPriority w:val="44"/>
    <w:rsid w:val="003959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0">
    <w:name w:val="Список Таблицы"/>
    <w:basedOn w:val="aff3"/>
    <w:link w:val="aff9"/>
    <w:qFormat/>
    <w:rsid w:val="002D295B"/>
    <w:pPr>
      <w:numPr>
        <w:numId w:val="86"/>
      </w:numPr>
      <w:ind w:left="357" w:hanging="357"/>
    </w:pPr>
    <w:rPr>
      <w:szCs w:val="24"/>
      <w:lang w:eastAsia="ru-RU"/>
    </w:rPr>
  </w:style>
  <w:style w:type="character" w:customStyle="1" w:styleId="aff9">
    <w:name w:val="Список Таблицы Знак"/>
    <w:basedOn w:val="aff4"/>
    <w:link w:val="a0"/>
    <w:rsid w:val="002D295B"/>
    <w:rPr>
      <w:rFonts w:ascii="Cambria" w:hAnsi="Cambria"/>
      <w:sz w:val="20"/>
      <w:szCs w:val="24"/>
      <w:lang w:eastAsia="ru-RU"/>
    </w:rPr>
  </w:style>
  <w:style w:type="table" w:customStyle="1" w:styleId="5">
    <w:name w:val="Стиль5"/>
    <w:basedOn w:val="a4"/>
    <w:uiPriority w:val="99"/>
    <w:rsid w:val="00DB7AA6"/>
    <w:pPr>
      <w:spacing w:after="0" w:line="240" w:lineRule="auto"/>
    </w:pPr>
    <w:tblPr/>
  </w:style>
  <w:style w:type="paragraph" w:styleId="43">
    <w:name w:val="toc 4"/>
    <w:basedOn w:val="a2"/>
    <w:next w:val="a2"/>
    <w:autoRedefine/>
    <w:uiPriority w:val="39"/>
    <w:unhideWhenUsed/>
    <w:rsid w:val="00013B43"/>
    <w:pPr>
      <w:spacing w:before="0" w:after="240"/>
      <w:ind w:left="170" w:right="227" w:firstLine="0"/>
      <w:contextualSpacing/>
    </w:pPr>
    <w:rPr>
      <w:sz w:val="20"/>
    </w:rPr>
  </w:style>
  <w:style w:type="character" w:styleId="affa">
    <w:name w:val="annotation reference"/>
    <w:basedOn w:val="a3"/>
    <w:uiPriority w:val="99"/>
    <w:semiHidden/>
    <w:unhideWhenUsed/>
    <w:rsid w:val="003A6510"/>
    <w:rPr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3A6510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3"/>
    <w:link w:val="affb"/>
    <w:uiPriority w:val="99"/>
    <w:semiHidden/>
    <w:rsid w:val="003A6510"/>
    <w:rPr>
      <w:rFonts w:ascii="Cambria" w:hAnsi="Cambria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A651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A6510"/>
    <w:rPr>
      <w:rFonts w:ascii="Cambria" w:hAnsi="Cambria"/>
      <w:b/>
      <w:bCs/>
      <w:sz w:val="20"/>
      <w:szCs w:val="20"/>
    </w:rPr>
  </w:style>
  <w:style w:type="paragraph" w:styleId="6">
    <w:name w:val="toc 6"/>
    <w:basedOn w:val="a2"/>
    <w:next w:val="a2"/>
    <w:autoRedefine/>
    <w:uiPriority w:val="39"/>
    <w:unhideWhenUsed/>
    <w:rsid w:val="00C654B0"/>
    <w:pPr>
      <w:spacing w:before="0" w:after="0" w:line="240" w:lineRule="auto"/>
      <w:ind w:left="1200" w:firstLine="0"/>
      <w:jc w:val="left"/>
    </w:pPr>
    <w:rPr>
      <w:rFonts w:ascii="Calibri" w:eastAsia="Times New Roman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2B86-065B-4F7B-A83E-97B81476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115</Pages>
  <Words>28166</Words>
  <Characters>160548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Filin</dc:creator>
  <cp:keywords/>
  <dc:description/>
  <cp:lastModifiedBy>Maxim Filin</cp:lastModifiedBy>
  <cp:revision>55</cp:revision>
  <dcterms:created xsi:type="dcterms:W3CDTF">2023-05-23T05:09:00Z</dcterms:created>
  <dcterms:modified xsi:type="dcterms:W3CDTF">2023-07-20T06:23:00Z</dcterms:modified>
</cp:coreProperties>
</file>